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F" w:rsidRDefault="00765EDF" w:rsidP="00765EDF">
      <w:pPr>
        <w:jc w:val="both"/>
        <w:rPr>
          <w:sz w:val="24"/>
          <w:szCs w:val="24"/>
          <w:lang w:val="sr-Cyrl-RS"/>
        </w:rPr>
      </w:pPr>
    </w:p>
    <w:p w:rsidR="00AB1941" w:rsidRDefault="00AB1941" w:rsidP="00765E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члана 8. и 67. Закона о високом образовању („Службени гласник Републике Српске број 67/20), Одлуке Владе Републике Српске о измјенама одлуке о броју студената </w:t>
      </w:r>
      <w:r w:rsidR="000F57D3" w:rsidRPr="000F57D3">
        <w:rPr>
          <w:sz w:val="24"/>
          <w:szCs w:val="24"/>
          <w:lang w:val="sr-Cyrl-RS"/>
        </w:rPr>
        <w:t xml:space="preserve">од </w:t>
      </w:r>
      <w:bookmarkStart w:id="0" w:name="_GoBack"/>
      <w:bookmarkEnd w:id="0"/>
      <w:r w:rsidR="00E83682">
        <w:rPr>
          <w:sz w:val="24"/>
          <w:szCs w:val="24"/>
          <w:lang w:val="sr-Latn-BA"/>
        </w:rPr>
        <w:t>12.9.</w:t>
      </w:r>
      <w:r w:rsidR="000F57D3" w:rsidRPr="000F57D3">
        <w:rPr>
          <w:sz w:val="24"/>
          <w:szCs w:val="24"/>
          <w:lang w:val="sr-Cyrl-RS"/>
        </w:rPr>
        <w:t>2024. године,</w:t>
      </w:r>
      <w:r w:rsidR="000F57D3">
        <w:rPr>
          <w:sz w:val="24"/>
          <w:szCs w:val="24"/>
          <w:lang w:val="sr-Latn-BA"/>
        </w:rPr>
        <w:t xml:space="preserve"> </w:t>
      </w:r>
      <w:r>
        <w:rPr>
          <w:sz w:val="24"/>
          <w:szCs w:val="24"/>
          <w:lang w:val="sr-Cyrl-RS"/>
        </w:rPr>
        <w:t>који се уписују у прву годину студија првог и другог циклуса у академско</w:t>
      </w:r>
      <w:r w:rsidR="00F14E1C">
        <w:rPr>
          <w:sz w:val="24"/>
          <w:szCs w:val="24"/>
          <w:lang w:val="sr-Cyrl-RS"/>
        </w:rPr>
        <w:t>ј 2024/25</w:t>
      </w:r>
      <w:r w:rsidR="001E2A4C">
        <w:rPr>
          <w:sz w:val="24"/>
          <w:szCs w:val="24"/>
          <w:lang w:val="sr-Cyrl-RS"/>
        </w:rPr>
        <w:t>. години на јавним високошколским установама, расписује се</w:t>
      </w:r>
    </w:p>
    <w:p w:rsidR="001E2A4C" w:rsidRDefault="001E2A4C" w:rsidP="00765EDF">
      <w:pPr>
        <w:jc w:val="both"/>
        <w:rPr>
          <w:sz w:val="24"/>
          <w:szCs w:val="24"/>
          <w:lang w:val="sr-Cyrl-RS"/>
        </w:rPr>
      </w:pPr>
    </w:p>
    <w:p w:rsidR="001E2A4C" w:rsidRDefault="001E2A4C" w:rsidP="00AF4347">
      <w:pPr>
        <w:spacing w:after="36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КОНКУРС</w:t>
      </w:r>
    </w:p>
    <w:p w:rsidR="00AB1941" w:rsidRPr="000F57D3" w:rsidRDefault="001E2A4C" w:rsidP="000F57D3">
      <w:pPr>
        <w:spacing w:after="36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За упис студената у прву годину другог ц</w:t>
      </w:r>
      <w:r w:rsidR="00F125B4">
        <w:rPr>
          <w:sz w:val="24"/>
          <w:szCs w:val="24"/>
          <w:lang w:val="sr-Cyrl-RS"/>
        </w:rPr>
        <w:t>иклуса студија у академској 202</w:t>
      </w:r>
      <w:r w:rsidR="00F125B4">
        <w:rPr>
          <w:sz w:val="24"/>
          <w:szCs w:val="24"/>
          <w:lang w:val="sr-Latn-RS"/>
        </w:rPr>
        <w:t>4</w:t>
      </w:r>
      <w:r w:rsidR="00F125B4">
        <w:rPr>
          <w:sz w:val="24"/>
          <w:szCs w:val="24"/>
          <w:lang w:val="sr-Cyrl-RS"/>
        </w:rPr>
        <w:t>/2025</w:t>
      </w:r>
      <w:r>
        <w:rPr>
          <w:sz w:val="24"/>
          <w:szCs w:val="24"/>
          <w:lang w:val="sr-Cyrl-RS"/>
        </w:rPr>
        <w:t>. години на Универзитету у Бањој Луци</w:t>
      </w:r>
    </w:p>
    <w:tbl>
      <w:tblPr>
        <w:tblStyle w:val="TableGrid"/>
        <w:tblW w:w="9449" w:type="dxa"/>
        <w:tblInd w:w="-162" w:type="dxa"/>
        <w:tblLook w:val="04A0" w:firstRow="1" w:lastRow="0" w:firstColumn="1" w:lastColumn="0" w:noHBand="0" w:noVBand="1"/>
      </w:tblPr>
      <w:tblGrid>
        <w:gridCol w:w="1752"/>
        <w:gridCol w:w="3335"/>
        <w:gridCol w:w="809"/>
        <w:gridCol w:w="917"/>
        <w:gridCol w:w="774"/>
        <w:gridCol w:w="859"/>
        <w:gridCol w:w="1003"/>
      </w:tblGrid>
      <w:tr w:rsidR="000F57D3" w:rsidRPr="00AF4347" w:rsidTr="00AF4347">
        <w:trPr>
          <w:cantSplit/>
          <w:trHeight w:val="2540"/>
        </w:trPr>
        <w:tc>
          <w:tcPr>
            <w:tcW w:w="1752" w:type="dxa"/>
            <w:vAlign w:val="center"/>
          </w:tcPr>
          <w:p w:rsidR="000F57D3" w:rsidRPr="00AF4347" w:rsidRDefault="000F57D3" w:rsidP="00AF4347">
            <w:pPr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Организациона јединица</w:t>
            </w:r>
          </w:p>
        </w:tc>
        <w:tc>
          <w:tcPr>
            <w:tcW w:w="3335" w:type="dxa"/>
            <w:vAlign w:val="center"/>
          </w:tcPr>
          <w:p w:rsidR="000F57D3" w:rsidRPr="00AF4347" w:rsidRDefault="000F57D3" w:rsidP="00AF4347">
            <w:pPr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Студијски програм</w:t>
            </w:r>
          </w:p>
        </w:tc>
        <w:tc>
          <w:tcPr>
            <w:tcW w:w="809" w:type="dxa"/>
            <w:textDirection w:val="btLr"/>
            <w:vAlign w:val="center"/>
          </w:tcPr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Буџет</w:t>
            </w:r>
          </w:p>
        </w:tc>
        <w:tc>
          <w:tcPr>
            <w:tcW w:w="917" w:type="dxa"/>
            <w:textDirection w:val="btLr"/>
            <w:vAlign w:val="center"/>
          </w:tcPr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Самофинансирање</w:t>
            </w:r>
          </w:p>
        </w:tc>
        <w:tc>
          <w:tcPr>
            <w:tcW w:w="774" w:type="dxa"/>
            <w:textDirection w:val="btLr"/>
            <w:vAlign w:val="center"/>
          </w:tcPr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Страни</w:t>
            </w:r>
          </w:p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држављани</w:t>
            </w:r>
          </w:p>
        </w:tc>
        <w:tc>
          <w:tcPr>
            <w:tcW w:w="859" w:type="dxa"/>
            <w:textDirection w:val="btLr"/>
            <w:vAlign w:val="center"/>
          </w:tcPr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 xml:space="preserve">Ванредни </w:t>
            </w:r>
          </w:p>
        </w:tc>
        <w:tc>
          <w:tcPr>
            <w:tcW w:w="1003" w:type="dxa"/>
            <w:textDirection w:val="btLr"/>
            <w:vAlign w:val="center"/>
          </w:tcPr>
          <w:p w:rsidR="000F57D3" w:rsidRPr="00AF4347" w:rsidRDefault="000F57D3" w:rsidP="000F57D3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Укупно на студијском програму</w:t>
            </w:r>
          </w:p>
        </w:tc>
      </w:tr>
      <w:tr w:rsidR="000F57D3" w:rsidRPr="00AF4347" w:rsidTr="00AF4347">
        <w:trPr>
          <w:trHeight w:val="1100"/>
        </w:trPr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0F57D3" w:rsidRPr="00AF4347" w:rsidRDefault="000F57D3" w:rsidP="00AF4347">
            <w:pPr>
              <w:rPr>
                <w:sz w:val="22"/>
                <w:szCs w:val="22"/>
                <w:lang w:val="sr-Cyrl-RS"/>
              </w:rPr>
            </w:pPr>
            <w:r w:rsidRPr="00AF4347">
              <w:rPr>
                <w:sz w:val="22"/>
                <w:szCs w:val="22"/>
                <w:lang w:val="sr-Cyrl-RS"/>
              </w:rPr>
              <w:t>Медицински факултет</w:t>
            </w:r>
          </w:p>
        </w:tc>
        <w:tc>
          <w:tcPr>
            <w:tcW w:w="3335" w:type="dxa"/>
            <w:tcBorders>
              <w:bottom w:val="single" w:sz="4" w:space="0" w:color="000000" w:themeColor="text1"/>
            </w:tcBorders>
            <w:vAlign w:val="center"/>
          </w:tcPr>
          <w:p w:rsidR="000F57D3" w:rsidRPr="00AF4347" w:rsidRDefault="000F57D3" w:rsidP="00AF4347">
            <w:pPr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M</w:t>
            </w:r>
            <w:r w:rsidRPr="00AF4347">
              <w:rPr>
                <w:sz w:val="22"/>
                <w:szCs w:val="22"/>
                <w:lang w:val="sr-Cyrl-RS"/>
              </w:rPr>
              <w:t xml:space="preserve">астер медицинско лабораторијске дијагностике – 300 </w:t>
            </w:r>
            <w:r w:rsidRPr="00AF4347">
              <w:rPr>
                <w:sz w:val="22"/>
                <w:szCs w:val="22"/>
                <w:lang w:val="sr-Latn-RS"/>
              </w:rPr>
              <w:t>ECTS</w:t>
            </w:r>
          </w:p>
        </w:tc>
        <w:tc>
          <w:tcPr>
            <w:tcW w:w="809" w:type="dxa"/>
            <w:vAlign w:val="center"/>
          </w:tcPr>
          <w:p w:rsidR="000F57D3" w:rsidRPr="00AF4347" w:rsidRDefault="000F57D3" w:rsidP="00AF4347">
            <w:pPr>
              <w:jc w:val="center"/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917" w:type="dxa"/>
            <w:vAlign w:val="center"/>
          </w:tcPr>
          <w:p w:rsidR="000F57D3" w:rsidRPr="00AF4347" w:rsidRDefault="000F57D3" w:rsidP="00AF4347">
            <w:pPr>
              <w:jc w:val="center"/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774" w:type="dxa"/>
            <w:vAlign w:val="center"/>
          </w:tcPr>
          <w:p w:rsidR="000F57D3" w:rsidRPr="00AF4347" w:rsidRDefault="000F57D3" w:rsidP="00AF4347">
            <w:pPr>
              <w:jc w:val="center"/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59" w:type="dxa"/>
            <w:vAlign w:val="center"/>
          </w:tcPr>
          <w:p w:rsidR="000F57D3" w:rsidRPr="00AF4347" w:rsidRDefault="000F57D3" w:rsidP="00AF4347">
            <w:pPr>
              <w:jc w:val="center"/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003" w:type="dxa"/>
            <w:vAlign w:val="center"/>
          </w:tcPr>
          <w:p w:rsidR="000F57D3" w:rsidRPr="00AF4347" w:rsidRDefault="000F57D3" w:rsidP="00AF4347">
            <w:pPr>
              <w:jc w:val="center"/>
              <w:rPr>
                <w:sz w:val="22"/>
                <w:szCs w:val="22"/>
                <w:lang w:val="sr-Latn-RS"/>
              </w:rPr>
            </w:pPr>
            <w:r w:rsidRPr="00AF4347">
              <w:rPr>
                <w:sz w:val="22"/>
                <w:szCs w:val="22"/>
                <w:lang w:val="sr-Latn-RS"/>
              </w:rPr>
              <w:t>15</w:t>
            </w:r>
          </w:p>
        </w:tc>
      </w:tr>
    </w:tbl>
    <w:p w:rsidR="00765EDF" w:rsidRDefault="00765EDF" w:rsidP="00765EDF">
      <w:pPr>
        <w:jc w:val="both"/>
        <w:rPr>
          <w:sz w:val="24"/>
          <w:szCs w:val="24"/>
          <w:lang w:val="sr-Cyrl-RS"/>
        </w:rPr>
      </w:pPr>
    </w:p>
    <w:p w:rsidR="001E2A4C" w:rsidRPr="00AF4347" w:rsidRDefault="001E2A4C" w:rsidP="00AF4347">
      <w:pPr>
        <w:jc w:val="both"/>
        <w:rPr>
          <w:b/>
          <w:sz w:val="24"/>
          <w:szCs w:val="24"/>
          <w:lang w:val="sr-Cyrl-RS"/>
        </w:rPr>
      </w:pPr>
      <w:r w:rsidRPr="00AF4347">
        <w:rPr>
          <w:b/>
          <w:sz w:val="24"/>
          <w:szCs w:val="24"/>
          <w:lang w:val="sr-Cyrl-RS"/>
        </w:rPr>
        <w:t>1. КОНКУРСНИ РОКОВИ</w:t>
      </w:r>
    </w:p>
    <w:p w:rsidR="00552393" w:rsidRDefault="001E2A4C" w:rsidP="00552393">
      <w:pPr>
        <w:pStyle w:val="ListParagraph"/>
        <w:numPr>
          <w:ilvl w:val="0"/>
          <w:numId w:val="14"/>
        </w:numPr>
        <w:ind w:left="360"/>
        <w:jc w:val="both"/>
        <w:rPr>
          <w:sz w:val="24"/>
          <w:szCs w:val="24"/>
          <w:lang w:val="sr-Cyrl-RS"/>
        </w:rPr>
      </w:pPr>
      <w:r w:rsidRPr="00552393">
        <w:rPr>
          <w:sz w:val="24"/>
          <w:szCs w:val="24"/>
          <w:lang w:val="sr-Cyrl-RS"/>
        </w:rPr>
        <w:t>Пријављивањ</w:t>
      </w:r>
      <w:r w:rsidR="00896E95">
        <w:rPr>
          <w:sz w:val="24"/>
          <w:szCs w:val="24"/>
          <w:lang w:val="sr-Cyrl-RS"/>
        </w:rPr>
        <w:t>е кандидата почиње 23.09.2024. године, а завршава 11.10.</w:t>
      </w:r>
      <w:r w:rsidR="00AF4347" w:rsidRPr="00552393">
        <w:rPr>
          <w:sz w:val="24"/>
          <w:szCs w:val="24"/>
          <w:lang w:val="sr-Cyrl-RS"/>
        </w:rPr>
        <w:t xml:space="preserve">2024. </w:t>
      </w:r>
      <w:r w:rsidRPr="00552393">
        <w:rPr>
          <w:sz w:val="24"/>
          <w:szCs w:val="24"/>
          <w:lang w:val="sr-Cyrl-RS"/>
        </w:rPr>
        <w:t>године</w:t>
      </w:r>
      <w:r w:rsidR="00AF4347" w:rsidRPr="00552393">
        <w:rPr>
          <w:sz w:val="24"/>
          <w:szCs w:val="24"/>
          <w:lang w:val="sr-Cyrl-RS"/>
        </w:rPr>
        <w:t>, до када ће кандидати моћи предати своје пријаве.</w:t>
      </w:r>
    </w:p>
    <w:p w:rsidR="00552393" w:rsidRDefault="00AF4347" w:rsidP="00552393">
      <w:pPr>
        <w:pStyle w:val="ListParagraph"/>
        <w:ind w:left="360"/>
        <w:jc w:val="both"/>
        <w:rPr>
          <w:sz w:val="24"/>
          <w:szCs w:val="24"/>
          <w:lang w:val="sr-Cyrl-RS"/>
        </w:rPr>
      </w:pPr>
      <w:r w:rsidRPr="00552393">
        <w:rPr>
          <w:sz w:val="24"/>
          <w:szCs w:val="24"/>
          <w:lang w:val="sr-Cyrl-RS"/>
        </w:rPr>
        <w:t xml:space="preserve">На Универзитету у Бањој Луци пријава кандидата на други студија на све чланице може се извршити и електронски путем веб-апликације </w:t>
      </w:r>
      <w:r w:rsidRPr="00552393">
        <w:rPr>
          <w:b/>
          <w:sz w:val="24"/>
          <w:szCs w:val="24"/>
          <w:lang w:val="sr-Cyrl-RS"/>
        </w:rPr>
        <w:t>upis.unibl.org</w:t>
      </w:r>
      <w:r w:rsidRPr="00552393">
        <w:rPr>
          <w:sz w:val="24"/>
          <w:szCs w:val="24"/>
          <w:lang w:val="sr-Cyrl-RS"/>
        </w:rPr>
        <w:t>. Кандидати који конкуришу електронским путем у обавези су оригинал документа предати приликом уписа.</w:t>
      </w:r>
    </w:p>
    <w:p w:rsidR="00552393" w:rsidRDefault="00AF4347" w:rsidP="00552393">
      <w:pPr>
        <w:pStyle w:val="ListParagraph"/>
        <w:numPr>
          <w:ilvl w:val="0"/>
          <w:numId w:val="14"/>
        </w:numPr>
        <w:ind w:left="360"/>
        <w:jc w:val="both"/>
        <w:rPr>
          <w:sz w:val="24"/>
          <w:szCs w:val="24"/>
          <w:lang w:val="sr-Cyrl-RS"/>
        </w:rPr>
      </w:pPr>
      <w:r w:rsidRPr="00552393">
        <w:rPr>
          <w:sz w:val="24"/>
          <w:szCs w:val="24"/>
          <w:lang w:val="sr-Cyrl-RS"/>
        </w:rPr>
        <w:t>Информације о рангирању пријављених кандидата и коначној ранг-лис</w:t>
      </w:r>
      <w:r w:rsidR="00896E95">
        <w:rPr>
          <w:sz w:val="24"/>
          <w:szCs w:val="24"/>
          <w:lang w:val="sr-Cyrl-RS"/>
        </w:rPr>
        <w:t>ти биће доступне најкасније до 18.10.</w:t>
      </w:r>
      <w:r w:rsidRPr="00552393">
        <w:rPr>
          <w:sz w:val="24"/>
          <w:szCs w:val="24"/>
          <w:lang w:val="sr-Cyrl-RS"/>
        </w:rPr>
        <w:t xml:space="preserve">2024. године на веб-страници Медицинског факултета </w:t>
      </w:r>
      <w:r w:rsidRPr="00552393">
        <w:rPr>
          <w:b/>
          <w:sz w:val="24"/>
          <w:szCs w:val="24"/>
          <w:lang w:val="sr-Cyrl-RS"/>
        </w:rPr>
        <w:t>med.unibl.org.</w:t>
      </w:r>
    </w:p>
    <w:p w:rsidR="001E2A4C" w:rsidRPr="00552393" w:rsidRDefault="001E2A4C" w:rsidP="00552393">
      <w:pPr>
        <w:pStyle w:val="ListParagraph"/>
        <w:numPr>
          <w:ilvl w:val="0"/>
          <w:numId w:val="14"/>
        </w:numPr>
        <w:spacing w:after="240"/>
        <w:ind w:left="360"/>
        <w:jc w:val="both"/>
        <w:rPr>
          <w:sz w:val="24"/>
          <w:szCs w:val="24"/>
          <w:lang w:val="sr-Cyrl-RS"/>
        </w:rPr>
      </w:pPr>
      <w:r w:rsidRPr="00552393">
        <w:rPr>
          <w:sz w:val="24"/>
          <w:szCs w:val="24"/>
          <w:lang w:val="sr-Cyrl-RS"/>
        </w:rPr>
        <w:t>Уп</w:t>
      </w:r>
      <w:r w:rsidR="00F14E1C" w:rsidRPr="00552393">
        <w:rPr>
          <w:sz w:val="24"/>
          <w:szCs w:val="24"/>
          <w:lang w:val="sr-Cyrl-RS"/>
        </w:rPr>
        <w:t xml:space="preserve">ис примљених кандидата почиње </w:t>
      </w:r>
      <w:r w:rsidR="00896E95">
        <w:rPr>
          <w:sz w:val="24"/>
          <w:szCs w:val="24"/>
          <w:lang w:val="sr-Cyrl-RS"/>
        </w:rPr>
        <w:t>обавиће се у периоду од 21.10.2024. године до 25.10.</w:t>
      </w:r>
      <w:r w:rsidR="00AF4347" w:rsidRPr="00552393">
        <w:rPr>
          <w:sz w:val="24"/>
          <w:szCs w:val="24"/>
          <w:lang w:val="sr-Cyrl-RS"/>
        </w:rPr>
        <w:t>2024. године.</w:t>
      </w:r>
    </w:p>
    <w:p w:rsidR="001E2A4C" w:rsidRPr="00AF4347" w:rsidRDefault="001E2A4C" w:rsidP="00AF4347">
      <w:pPr>
        <w:jc w:val="both"/>
        <w:rPr>
          <w:b/>
          <w:sz w:val="24"/>
          <w:szCs w:val="24"/>
          <w:lang w:val="sr-Cyrl-RS"/>
        </w:rPr>
      </w:pPr>
      <w:r w:rsidRPr="00AF4347">
        <w:rPr>
          <w:b/>
          <w:sz w:val="24"/>
          <w:szCs w:val="24"/>
          <w:lang w:val="sr-Cyrl-RS"/>
        </w:rPr>
        <w:t>2. ОСТАЛЕ ОДРЕДБЕ</w:t>
      </w:r>
    </w:p>
    <w:p w:rsidR="001E2A4C" w:rsidRPr="00AF4347" w:rsidRDefault="00F14E1C" w:rsidP="00AF4347">
      <w:pPr>
        <w:jc w:val="both"/>
        <w:rPr>
          <w:sz w:val="24"/>
          <w:szCs w:val="24"/>
          <w:lang w:val="sr-Latn-BA"/>
        </w:rPr>
      </w:pPr>
      <w:r w:rsidRPr="00AF4347">
        <w:rPr>
          <w:sz w:val="24"/>
          <w:szCs w:val="24"/>
          <w:lang w:val="sr-Latn-BA"/>
        </w:rPr>
        <w:t>Приликом уписа/пријаве на други</w:t>
      </w:r>
      <w:r w:rsidR="001E2A4C" w:rsidRPr="00AF4347">
        <w:rPr>
          <w:sz w:val="24"/>
          <w:szCs w:val="24"/>
          <w:lang w:val="sr-Latn-BA"/>
        </w:rPr>
        <w:t xml:space="preserve"> циклус студија, кандидат је дужан поднијети пријаву и приложити сљедеће документе, и то: </w:t>
      </w:r>
    </w:p>
    <w:p w:rsidR="00552393" w:rsidRPr="00552393" w:rsidRDefault="00552393" w:rsidP="00552393">
      <w:pPr>
        <w:pStyle w:val="ListParagraph"/>
        <w:numPr>
          <w:ilvl w:val="0"/>
          <w:numId w:val="12"/>
        </w:numPr>
        <w:ind w:left="360"/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>извод из матичне књиге рођених;</w:t>
      </w:r>
    </w:p>
    <w:p w:rsidR="00552393" w:rsidRPr="00552393" w:rsidRDefault="00552393" w:rsidP="00552393">
      <w:pPr>
        <w:pStyle w:val="ListParagraph"/>
        <w:numPr>
          <w:ilvl w:val="0"/>
          <w:numId w:val="12"/>
        </w:numPr>
        <w:ind w:left="360"/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>увјерење о држављанству које није старије од 6 мјесеци;</w:t>
      </w:r>
    </w:p>
    <w:p w:rsidR="00552393" w:rsidRPr="00552393" w:rsidRDefault="00552393" w:rsidP="00552393">
      <w:pPr>
        <w:pStyle w:val="ListParagraph"/>
        <w:numPr>
          <w:ilvl w:val="0"/>
          <w:numId w:val="12"/>
        </w:numPr>
        <w:ind w:left="360"/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lastRenderedPageBreak/>
        <w:t>оригинал или овјерену копију дипломе о завршеном I циклусу студија, односно основном студију;</w:t>
      </w:r>
    </w:p>
    <w:p w:rsidR="00552393" w:rsidRPr="00552393" w:rsidRDefault="00552393" w:rsidP="00552393">
      <w:pPr>
        <w:pStyle w:val="ListParagraph"/>
        <w:numPr>
          <w:ilvl w:val="0"/>
          <w:numId w:val="12"/>
        </w:numPr>
        <w:ind w:left="360"/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>увјерење о положеним испитима на првом циклусу студија односно основном студију;</w:t>
      </w:r>
    </w:p>
    <w:p w:rsidR="003A2DBA" w:rsidRPr="00552393" w:rsidRDefault="00552393" w:rsidP="00552393">
      <w:pPr>
        <w:pStyle w:val="ListParagraph"/>
        <w:numPr>
          <w:ilvl w:val="0"/>
          <w:numId w:val="12"/>
        </w:numPr>
        <w:ind w:left="360"/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>наставни план и програм студија које је кандидат завршио (уколико је студирао на другом факултету).</w:t>
      </w:r>
    </w:p>
    <w:p w:rsidR="00552393" w:rsidRPr="00552393" w:rsidRDefault="00552393" w:rsidP="00552393">
      <w:pPr>
        <w:jc w:val="both"/>
        <w:rPr>
          <w:sz w:val="24"/>
          <w:szCs w:val="24"/>
          <w:lang w:val="sr-Latn-BA"/>
        </w:rPr>
      </w:pPr>
    </w:p>
    <w:p w:rsidR="003A2DBA" w:rsidRPr="00552393" w:rsidRDefault="003A2DBA" w:rsidP="003A2DBA">
      <w:pPr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 xml:space="preserve">2.1. Комисија за упис студената чланице Универзитета у Бањој Луци дужна је да Канцеларији проректора за наставу и студентска питања достави коначан извјештај о резултатима пријемног испита за упис студената на студијске програме одговарајуће чланице у року од 24 часа након формирања ранг-листе. </w:t>
      </w:r>
    </w:p>
    <w:p w:rsidR="003A2DBA" w:rsidRPr="00552393" w:rsidRDefault="003A2DBA" w:rsidP="003A2DBA">
      <w:pPr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 xml:space="preserve">2.2. Кандидат је остварио право на упис уколико се на ранг-листи пласира у оквиру броја утврђеног конкурсом за упис. Кандидат који је остварио право на упис, а у предвиђеном року није извршио упис, губи то право, а умјесто њега право на упис стиче сљедећи квалификовани кандидат на ранг-листи. </w:t>
      </w:r>
    </w:p>
    <w:p w:rsidR="003A2DBA" w:rsidRPr="00552393" w:rsidRDefault="003A2DBA" w:rsidP="003A2DBA">
      <w:pPr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 xml:space="preserve">2.3. Кандидат који се налази на ранг-листи до броја који је конкурсом утврђен за упис, дужан је приликом уписа приложити љекарско увјерење издато од стране регистроване здравствене установе (Медицински специјалистички центар Медицинског факултета Универзитета у Бањој Луци, ул. Булевар војводе Петра Бојовића 1А, Бања Лука /IV павиљон Студентског центра у Студентском граду, Кампус Универзитета у Бањој Луци/, број телефона: 051/301-324, радним данима 08:00-16:00 часова) које ће поред налаза општег здравственог стања, укључивати и налаз психолога. </w:t>
      </w:r>
    </w:p>
    <w:p w:rsidR="003A2DBA" w:rsidRPr="00552393" w:rsidRDefault="003A2DBA" w:rsidP="003A2DBA">
      <w:pPr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 xml:space="preserve">2.4. Ранг-листа објављује се на веб-страници и огласној табли </w:t>
      </w:r>
      <w:r w:rsidR="008D74CC">
        <w:rPr>
          <w:sz w:val="24"/>
          <w:szCs w:val="24"/>
          <w:lang w:val="sr-Cyrl-BA"/>
        </w:rPr>
        <w:t>Медицинског факултета</w:t>
      </w:r>
      <w:r w:rsidRPr="00552393">
        <w:rPr>
          <w:sz w:val="24"/>
          <w:szCs w:val="24"/>
          <w:lang w:val="sr-Latn-BA"/>
        </w:rPr>
        <w:t xml:space="preserve"> Универзитета у Бањој Луци. </w:t>
      </w:r>
    </w:p>
    <w:p w:rsidR="003A2DBA" w:rsidRPr="00552393" w:rsidRDefault="003A2DBA" w:rsidP="003A2DBA">
      <w:pPr>
        <w:jc w:val="both"/>
        <w:rPr>
          <w:sz w:val="24"/>
          <w:szCs w:val="24"/>
          <w:lang w:val="sr-Latn-BA"/>
        </w:rPr>
      </w:pPr>
      <w:r w:rsidRPr="00552393">
        <w:rPr>
          <w:sz w:val="24"/>
          <w:szCs w:val="24"/>
          <w:lang w:val="sr-Latn-BA"/>
        </w:rPr>
        <w:t xml:space="preserve">2.5. Кандидат који сматра да поступак рангирања није правилно проведен, има право приговора декану </w:t>
      </w:r>
      <w:r w:rsidR="008D74CC">
        <w:rPr>
          <w:sz w:val="24"/>
          <w:szCs w:val="24"/>
          <w:lang w:val="sr-Cyrl-BA"/>
        </w:rPr>
        <w:t xml:space="preserve">Медицинског </w:t>
      </w:r>
      <w:r w:rsidR="008D74CC">
        <w:rPr>
          <w:sz w:val="24"/>
          <w:szCs w:val="24"/>
          <w:lang w:val="sr-Latn-BA"/>
        </w:rPr>
        <w:t>факултета</w:t>
      </w:r>
      <w:r w:rsidRPr="00552393">
        <w:rPr>
          <w:sz w:val="24"/>
          <w:szCs w:val="24"/>
          <w:lang w:val="sr-Latn-BA"/>
        </w:rPr>
        <w:t xml:space="preserve">, у року од 24 часа од објављивања ранг-листе на огласној табли и веб-страници </w:t>
      </w:r>
      <w:r w:rsidR="008D74CC">
        <w:rPr>
          <w:sz w:val="24"/>
          <w:szCs w:val="24"/>
          <w:lang w:val="sr-Cyrl-BA"/>
        </w:rPr>
        <w:t>Медицинског факултета</w:t>
      </w:r>
      <w:r w:rsidRPr="00552393">
        <w:rPr>
          <w:sz w:val="24"/>
          <w:szCs w:val="24"/>
          <w:lang w:val="sr-Latn-BA"/>
        </w:rPr>
        <w:t xml:space="preserve"> Универзитета у Бањој Луци. Одлука по приговору донијеће се у року од 48 часова од подношења приговора, при чему је донесена одлука коначна.</w:t>
      </w:r>
    </w:p>
    <w:sectPr w:rsidR="003A2DBA" w:rsidRPr="00552393" w:rsidSect="002B3B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DC" w:rsidRDefault="00A409DC" w:rsidP="00D6507C">
      <w:r>
        <w:separator/>
      </w:r>
    </w:p>
  </w:endnote>
  <w:endnote w:type="continuationSeparator" w:id="0">
    <w:p w:rsidR="00A409DC" w:rsidRDefault="00A409D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CB36D2" w:rsidRPr="00D62171" w:rsidTr="001F659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CB36D2" w:rsidRPr="00D62171" w:rsidRDefault="00CB36D2" w:rsidP="001F659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  <w:szCs w:val="20"/>
            </w:rPr>
            <w:t xml:space="preserve"> </w:t>
          </w:r>
          <w:r w:rsidRPr="00D62171">
            <w:rPr>
              <w:color w:val="595959" w:themeColor="text1" w:themeTint="A6"/>
            </w:rPr>
            <w:t>od</w:t>
          </w:r>
          <w:r w:rsidRPr="00D62171">
            <w:rPr>
              <w:color w:val="595959" w:themeColor="text1" w:themeTint="A6"/>
              <w:szCs w:val="20"/>
            </w:rPr>
            <w:t xml:space="preserve"> </w:t>
          </w:r>
          <w:r>
            <w:rPr>
              <w:noProof/>
              <w:color w:val="595959" w:themeColor="text1" w:themeTint="A6"/>
            </w:rPr>
            <w:fldChar w:fldCharType="begin"/>
          </w:r>
          <w:r>
            <w:rPr>
              <w:noProof/>
              <w:color w:val="595959" w:themeColor="text1" w:themeTint="A6"/>
            </w:rPr>
            <w:instrText xml:space="preserve"> NUMPAGES   \* MERGEFORMAT </w:instrText>
          </w:r>
          <w:r>
            <w:rPr>
              <w:noProof/>
              <w:color w:val="595959" w:themeColor="text1" w:themeTint="A6"/>
            </w:rPr>
            <w:fldChar w:fldCharType="separate"/>
          </w:r>
          <w:r w:rsidR="00AB1941">
            <w:rPr>
              <w:noProof/>
              <w:color w:val="595959" w:themeColor="text1" w:themeTint="A6"/>
            </w:rPr>
            <w:t>1</w:t>
          </w:r>
          <w:r>
            <w:rPr>
              <w:noProof/>
              <w:color w:val="595959" w:themeColor="text1" w:themeTint="A6"/>
            </w:rPr>
            <w:fldChar w:fldCharType="end"/>
          </w:r>
        </w:p>
      </w:tc>
    </w:tr>
  </w:tbl>
  <w:p w:rsidR="00CB36D2" w:rsidRPr="00D62171" w:rsidRDefault="00CB36D2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</w:t>
    </w:r>
    <w:proofErr w:type="gramEnd"/>
    <w:r w:rsidRPr="00D62171">
      <w:rPr>
        <w:rFonts w:ascii="Minion Pro" w:hAnsi="Minion Pro"/>
        <w:color w:val="595959" w:themeColor="text1" w:themeTint="A6"/>
        <w:sz w:val="14"/>
      </w:rPr>
      <w:t>-bl.rs.ba</w:t>
    </w:r>
  </w:p>
  <w:p w:rsidR="00CB36D2" w:rsidRPr="00841640" w:rsidRDefault="00CB36D2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D2" w:rsidRPr="00C07158" w:rsidRDefault="00CB36D2" w:rsidP="00C07158">
    <w:pPr>
      <w:pStyle w:val="Footer"/>
    </w:pPr>
    <w:r>
      <w:rPr>
        <w:noProof/>
        <w:lang w:val="en-US"/>
      </w:rPr>
      <w:drawing>
        <wp:inline distT="0" distB="0" distL="0" distR="0" wp14:anchorId="55C5E008" wp14:editId="2330839A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D2" w:rsidRDefault="00CB36D2" w:rsidP="00C07158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DC" w:rsidRDefault="00A409DC" w:rsidP="00D6507C">
      <w:r>
        <w:separator/>
      </w:r>
    </w:p>
  </w:footnote>
  <w:footnote w:type="continuationSeparator" w:id="0">
    <w:p w:rsidR="00A409DC" w:rsidRDefault="00A409D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D2" w:rsidRPr="00B42343" w:rsidRDefault="00CB36D2" w:rsidP="00B42343">
    <w:pPr>
      <w:pStyle w:val="Header"/>
      <w:jc w:val="center"/>
    </w:pPr>
    <w:r>
      <w:rPr>
        <w:noProof/>
        <w:lang w:val="en-US"/>
      </w:rPr>
      <w:drawing>
        <wp:inline distT="0" distB="0" distL="0" distR="0" wp14:anchorId="35F71711" wp14:editId="633CA49E">
          <wp:extent cx="4608585" cy="9265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D2" w:rsidRDefault="00CB36D2" w:rsidP="00C07158">
    <w:pPr>
      <w:pStyle w:val="Header"/>
      <w:jc w:val="center"/>
    </w:pPr>
  </w:p>
  <w:p w:rsidR="00CB36D2" w:rsidRDefault="00E359A5" w:rsidP="00C07158">
    <w:pPr>
      <w:pStyle w:val="Header"/>
      <w:jc w:val="center"/>
    </w:pPr>
    <w:r>
      <w:rPr>
        <w:noProof/>
        <w:lang w:val="en-US"/>
      </w:rPr>
      <w:drawing>
        <wp:inline distT="0" distB="0" distL="0" distR="0" wp14:anchorId="228E4946" wp14:editId="479DD91F">
          <wp:extent cx="3945600" cy="795660"/>
          <wp:effectExtent l="0" t="0" r="4445" b="4445"/>
          <wp:docPr id="1674091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091062" name="Picture 1674091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406" cy="80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singleLevel"/>
    <w:tmpl w:val="00000006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lang w:val="bs-Cyrl-BA"/>
      </w:rPr>
    </w:lvl>
  </w:abstractNum>
  <w:abstractNum w:abstractNumId="2">
    <w:nsid w:val="0000000A"/>
    <w:multiLevelType w:val="singleLevel"/>
    <w:tmpl w:val="0000000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val="bs-Cyrl-BA" w:eastAsia="sr-Latn-CS"/>
      </w:rPr>
    </w:lvl>
  </w:abstractNum>
  <w:abstractNum w:abstractNumId="3">
    <w:nsid w:val="0000000B"/>
    <w:multiLevelType w:val="singleLevel"/>
    <w:tmpl w:val="C100BE8C"/>
    <w:name w:val="WW8Num27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 w:val="0"/>
        <w:sz w:val="24"/>
        <w:szCs w:val="24"/>
        <w:lang w:val="bs-Cyrl-BA"/>
      </w:rPr>
    </w:lvl>
  </w:abstractNum>
  <w:abstractNum w:abstractNumId="4">
    <w:nsid w:val="0000000C"/>
    <w:multiLevelType w:val="singleLevel"/>
    <w:tmpl w:val="0000000C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bs-Cyrl-BA"/>
      </w:rPr>
    </w:lvl>
  </w:abstractNum>
  <w:abstractNum w:abstractNumId="5">
    <w:nsid w:val="13682F1A"/>
    <w:multiLevelType w:val="hybridMultilevel"/>
    <w:tmpl w:val="4BD82C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1343"/>
    <w:multiLevelType w:val="hybridMultilevel"/>
    <w:tmpl w:val="257A45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65D7F"/>
    <w:multiLevelType w:val="hybridMultilevel"/>
    <w:tmpl w:val="86BC7262"/>
    <w:lvl w:ilvl="0" w:tplc="6D6A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72EB"/>
    <w:multiLevelType w:val="hybridMultilevel"/>
    <w:tmpl w:val="EDF094F6"/>
    <w:lvl w:ilvl="0" w:tplc="6D6A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03FD3"/>
    <w:multiLevelType w:val="hybridMultilevel"/>
    <w:tmpl w:val="7C98675C"/>
    <w:lvl w:ilvl="0" w:tplc="B4F6CB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06362E"/>
    <w:multiLevelType w:val="hybridMultilevel"/>
    <w:tmpl w:val="0AC2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32992"/>
    <w:multiLevelType w:val="hybridMultilevel"/>
    <w:tmpl w:val="11A2B70A"/>
    <w:lvl w:ilvl="0" w:tplc="F208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F6FA4"/>
    <w:multiLevelType w:val="hybridMultilevel"/>
    <w:tmpl w:val="5AFCE4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3CA3"/>
    <w:multiLevelType w:val="hybridMultilevel"/>
    <w:tmpl w:val="F4D2D374"/>
    <w:lvl w:ilvl="0" w:tplc="554A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D7442"/>
    <w:multiLevelType w:val="hybridMultilevel"/>
    <w:tmpl w:val="8C74C850"/>
    <w:lvl w:ilvl="0" w:tplc="F208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E43D7"/>
    <w:multiLevelType w:val="hybridMultilevel"/>
    <w:tmpl w:val="82D0E142"/>
    <w:lvl w:ilvl="0" w:tplc="F208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33976"/>
    <w:multiLevelType w:val="hybridMultilevel"/>
    <w:tmpl w:val="4B9E6E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9C5"/>
    <w:multiLevelType w:val="hybridMultilevel"/>
    <w:tmpl w:val="9860FFDC"/>
    <w:lvl w:ilvl="0" w:tplc="6D6A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730B"/>
    <w:multiLevelType w:val="hybridMultilevel"/>
    <w:tmpl w:val="0AC2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12"/>
  </w:num>
  <w:num w:numId="9">
    <w:abstractNumId w:val="6"/>
  </w:num>
  <w:num w:numId="10">
    <w:abstractNumId w:val="16"/>
  </w:num>
  <w:num w:numId="11">
    <w:abstractNumId w:val="5"/>
  </w:num>
  <w:num w:numId="12">
    <w:abstractNumId w:val="17"/>
  </w:num>
  <w:num w:numId="13">
    <w:abstractNumId w:val="8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2297"/>
    <w:rsid w:val="0000694F"/>
    <w:rsid w:val="00007161"/>
    <w:rsid w:val="00010470"/>
    <w:rsid w:val="000104BD"/>
    <w:rsid w:val="000151D9"/>
    <w:rsid w:val="000163A1"/>
    <w:rsid w:val="00027BC8"/>
    <w:rsid w:val="00030B1B"/>
    <w:rsid w:val="00034376"/>
    <w:rsid w:val="00035C30"/>
    <w:rsid w:val="000361A2"/>
    <w:rsid w:val="00037F39"/>
    <w:rsid w:val="000400C7"/>
    <w:rsid w:val="000529F5"/>
    <w:rsid w:val="000535B9"/>
    <w:rsid w:val="00053E75"/>
    <w:rsid w:val="00056602"/>
    <w:rsid w:val="000569EF"/>
    <w:rsid w:val="00063469"/>
    <w:rsid w:val="000663D7"/>
    <w:rsid w:val="00071E3E"/>
    <w:rsid w:val="000746EA"/>
    <w:rsid w:val="000752D4"/>
    <w:rsid w:val="00076100"/>
    <w:rsid w:val="00077557"/>
    <w:rsid w:val="00086AD6"/>
    <w:rsid w:val="00090918"/>
    <w:rsid w:val="00093A25"/>
    <w:rsid w:val="00095184"/>
    <w:rsid w:val="000A2D4E"/>
    <w:rsid w:val="000B0595"/>
    <w:rsid w:val="000B2379"/>
    <w:rsid w:val="000B50FC"/>
    <w:rsid w:val="000C2ED2"/>
    <w:rsid w:val="000C54E8"/>
    <w:rsid w:val="000C6638"/>
    <w:rsid w:val="000D02D1"/>
    <w:rsid w:val="000D0401"/>
    <w:rsid w:val="000D0C62"/>
    <w:rsid w:val="000D2E50"/>
    <w:rsid w:val="000E4055"/>
    <w:rsid w:val="000E65E7"/>
    <w:rsid w:val="000F206C"/>
    <w:rsid w:val="000F39C4"/>
    <w:rsid w:val="000F57D3"/>
    <w:rsid w:val="00103258"/>
    <w:rsid w:val="0010407A"/>
    <w:rsid w:val="001052FA"/>
    <w:rsid w:val="00114D49"/>
    <w:rsid w:val="00116CA8"/>
    <w:rsid w:val="001176B9"/>
    <w:rsid w:val="00124D78"/>
    <w:rsid w:val="0013144A"/>
    <w:rsid w:val="00132FAD"/>
    <w:rsid w:val="001519B1"/>
    <w:rsid w:val="00153FA5"/>
    <w:rsid w:val="00155576"/>
    <w:rsid w:val="001603F9"/>
    <w:rsid w:val="0016425C"/>
    <w:rsid w:val="001662C4"/>
    <w:rsid w:val="0016647E"/>
    <w:rsid w:val="00173FF4"/>
    <w:rsid w:val="0017458B"/>
    <w:rsid w:val="001762CB"/>
    <w:rsid w:val="00177609"/>
    <w:rsid w:val="00183D47"/>
    <w:rsid w:val="00191BD8"/>
    <w:rsid w:val="00191DE6"/>
    <w:rsid w:val="001924BD"/>
    <w:rsid w:val="00194A36"/>
    <w:rsid w:val="00197862"/>
    <w:rsid w:val="001B0AFA"/>
    <w:rsid w:val="001B6D54"/>
    <w:rsid w:val="001C00F2"/>
    <w:rsid w:val="001C2090"/>
    <w:rsid w:val="001D24FB"/>
    <w:rsid w:val="001E2A4C"/>
    <w:rsid w:val="001E499C"/>
    <w:rsid w:val="001E7852"/>
    <w:rsid w:val="001F224F"/>
    <w:rsid w:val="001F2C2C"/>
    <w:rsid w:val="001F50A7"/>
    <w:rsid w:val="001F6593"/>
    <w:rsid w:val="00201A41"/>
    <w:rsid w:val="00203FFA"/>
    <w:rsid w:val="00205596"/>
    <w:rsid w:val="00217A77"/>
    <w:rsid w:val="0022131B"/>
    <w:rsid w:val="00222707"/>
    <w:rsid w:val="00223968"/>
    <w:rsid w:val="00223C4B"/>
    <w:rsid w:val="00224D39"/>
    <w:rsid w:val="00225B93"/>
    <w:rsid w:val="00226D85"/>
    <w:rsid w:val="00231D1F"/>
    <w:rsid w:val="00254B38"/>
    <w:rsid w:val="00255D4C"/>
    <w:rsid w:val="002655FE"/>
    <w:rsid w:val="00274354"/>
    <w:rsid w:val="00274963"/>
    <w:rsid w:val="00283BDA"/>
    <w:rsid w:val="0028477B"/>
    <w:rsid w:val="00284FE5"/>
    <w:rsid w:val="00287FA1"/>
    <w:rsid w:val="00291124"/>
    <w:rsid w:val="002A313E"/>
    <w:rsid w:val="002A3CE7"/>
    <w:rsid w:val="002B3B48"/>
    <w:rsid w:val="002B469D"/>
    <w:rsid w:val="002C14AE"/>
    <w:rsid w:val="002C5578"/>
    <w:rsid w:val="002D154F"/>
    <w:rsid w:val="002D2298"/>
    <w:rsid w:val="002D26FB"/>
    <w:rsid w:val="002D277C"/>
    <w:rsid w:val="002D2F25"/>
    <w:rsid w:val="002D5171"/>
    <w:rsid w:val="002E53B3"/>
    <w:rsid w:val="002E5DB5"/>
    <w:rsid w:val="002F1328"/>
    <w:rsid w:val="002F1F2C"/>
    <w:rsid w:val="002F43BE"/>
    <w:rsid w:val="0030276B"/>
    <w:rsid w:val="00303367"/>
    <w:rsid w:val="003054F4"/>
    <w:rsid w:val="00306A9F"/>
    <w:rsid w:val="0031040B"/>
    <w:rsid w:val="00314647"/>
    <w:rsid w:val="00315D4F"/>
    <w:rsid w:val="003208EC"/>
    <w:rsid w:val="003217FE"/>
    <w:rsid w:val="0032216E"/>
    <w:rsid w:val="0032618C"/>
    <w:rsid w:val="00346322"/>
    <w:rsid w:val="00353026"/>
    <w:rsid w:val="00356664"/>
    <w:rsid w:val="00357973"/>
    <w:rsid w:val="00367D6D"/>
    <w:rsid w:val="00373D13"/>
    <w:rsid w:val="00381844"/>
    <w:rsid w:val="00391382"/>
    <w:rsid w:val="003956A4"/>
    <w:rsid w:val="00395E6E"/>
    <w:rsid w:val="00397EDE"/>
    <w:rsid w:val="003A0B11"/>
    <w:rsid w:val="003A2DBA"/>
    <w:rsid w:val="003A5608"/>
    <w:rsid w:val="003A702C"/>
    <w:rsid w:val="003B1F3F"/>
    <w:rsid w:val="003B56C5"/>
    <w:rsid w:val="003C051D"/>
    <w:rsid w:val="003C21C0"/>
    <w:rsid w:val="003D2ABE"/>
    <w:rsid w:val="003D598A"/>
    <w:rsid w:val="003E260D"/>
    <w:rsid w:val="003E32DC"/>
    <w:rsid w:val="003E5252"/>
    <w:rsid w:val="003E5CFE"/>
    <w:rsid w:val="003F2143"/>
    <w:rsid w:val="003F791B"/>
    <w:rsid w:val="00413278"/>
    <w:rsid w:val="00414857"/>
    <w:rsid w:val="0041725A"/>
    <w:rsid w:val="004219AF"/>
    <w:rsid w:val="00425C0C"/>
    <w:rsid w:val="004338E8"/>
    <w:rsid w:val="00435142"/>
    <w:rsid w:val="00436BAF"/>
    <w:rsid w:val="00446F97"/>
    <w:rsid w:val="00447101"/>
    <w:rsid w:val="00451D4B"/>
    <w:rsid w:val="00454A4C"/>
    <w:rsid w:val="00474F9F"/>
    <w:rsid w:val="00477356"/>
    <w:rsid w:val="00482C47"/>
    <w:rsid w:val="00483E28"/>
    <w:rsid w:val="00492877"/>
    <w:rsid w:val="004A76F3"/>
    <w:rsid w:val="004B3BEF"/>
    <w:rsid w:val="004C1437"/>
    <w:rsid w:val="004C5C46"/>
    <w:rsid w:val="004D2A8F"/>
    <w:rsid w:val="004D7446"/>
    <w:rsid w:val="004D7736"/>
    <w:rsid w:val="004E2669"/>
    <w:rsid w:val="004E343D"/>
    <w:rsid w:val="004E6D88"/>
    <w:rsid w:val="004E6D9A"/>
    <w:rsid w:val="004F0239"/>
    <w:rsid w:val="004F4907"/>
    <w:rsid w:val="004F6D73"/>
    <w:rsid w:val="004F76B3"/>
    <w:rsid w:val="00500FB7"/>
    <w:rsid w:val="005109E5"/>
    <w:rsid w:val="00511EF2"/>
    <w:rsid w:val="00517E82"/>
    <w:rsid w:val="00520D23"/>
    <w:rsid w:val="00523DF7"/>
    <w:rsid w:val="005242FD"/>
    <w:rsid w:val="00524778"/>
    <w:rsid w:val="00530B7D"/>
    <w:rsid w:val="005348D6"/>
    <w:rsid w:val="00540732"/>
    <w:rsid w:val="005427E9"/>
    <w:rsid w:val="0054307C"/>
    <w:rsid w:val="00544D12"/>
    <w:rsid w:val="00550804"/>
    <w:rsid w:val="00552393"/>
    <w:rsid w:val="005623F7"/>
    <w:rsid w:val="00567447"/>
    <w:rsid w:val="00581957"/>
    <w:rsid w:val="005820B9"/>
    <w:rsid w:val="005857EA"/>
    <w:rsid w:val="00596E12"/>
    <w:rsid w:val="005A6F57"/>
    <w:rsid w:val="005A7BC8"/>
    <w:rsid w:val="005B2AA9"/>
    <w:rsid w:val="005B3C3D"/>
    <w:rsid w:val="005C30AD"/>
    <w:rsid w:val="005C6E8A"/>
    <w:rsid w:val="005D4255"/>
    <w:rsid w:val="005E2C8C"/>
    <w:rsid w:val="005E4A1D"/>
    <w:rsid w:val="005F162E"/>
    <w:rsid w:val="005F453F"/>
    <w:rsid w:val="005F71F0"/>
    <w:rsid w:val="005F7567"/>
    <w:rsid w:val="00603BF7"/>
    <w:rsid w:val="0060795A"/>
    <w:rsid w:val="006127A6"/>
    <w:rsid w:val="00613CB8"/>
    <w:rsid w:val="00614CBD"/>
    <w:rsid w:val="00621272"/>
    <w:rsid w:val="00625085"/>
    <w:rsid w:val="0062520D"/>
    <w:rsid w:val="0062738A"/>
    <w:rsid w:val="006306DA"/>
    <w:rsid w:val="006337CD"/>
    <w:rsid w:val="00633C3C"/>
    <w:rsid w:val="006369E2"/>
    <w:rsid w:val="00640471"/>
    <w:rsid w:val="0064536C"/>
    <w:rsid w:val="00650053"/>
    <w:rsid w:val="0065098C"/>
    <w:rsid w:val="00662FB9"/>
    <w:rsid w:val="006672A9"/>
    <w:rsid w:val="00672D10"/>
    <w:rsid w:val="00673A30"/>
    <w:rsid w:val="0067422E"/>
    <w:rsid w:val="00675C40"/>
    <w:rsid w:val="00680428"/>
    <w:rsid w:val="00680727"/>
    <w:rsid w:val="00682DBF"/>
    <w:rsid w:val="0068704E"/>
    <w:rsid w:val="006937CF"/>
    <w:rsid w:val="006A13A4"/>
    <w:rsid w:val="006A1C64"/>
    <w:rsid w:val="006A3960"/>
    <w:rsid w:val="006A3EFF"/>
    <w:rsid w:val="006B27A5"/>
    <w:rsid w:val="006B7E2B"/>
    <w:rsid w:val="006C1B9E"/>
    <w:rsid w:val="006C4948"/>
    <w:rsid w:val="006C74DB"/>
    <w:rsid w:val="006D0960"/>
    <w:rsid w:val="006D4986"/>
    <w:rsid w:val="006D4C0C"/>
    <w:rsid w:val="006E38B4"/>
    <w:rsid w:val="006F61DF"/>
    <w:rsid w:val="006F76B9"/>
    <w:rsid w:val="007043E4"/>
    <w:rsid w:val="00712399"/>
    <w:rsid w:val="00713EF3"/>
    <w:rsid w:val="00715995"/>
    <w:rsid w:val="00720D6A"/>
    <w:rsid w:val="00721801"/>
    <w:rsid w:val="00725382"/>
    <w:rsid w:val="007302B7"/>
    <w:rsid w:val="007429DA"/>
    <w:rsid w:val="007470B8"/>
    <w:rsid w:val="00753878"/>
    <w:rsid w:val="00756A3C"/>
    <w:rsid w:val="00765EDF"/>
    <w:rsid w:val="00780944"/>
    <w:rsid w:val="00784AF2"/>
    <w:rsid w:val="007912AA"/>
    <w:rsid w:val="007938E7"/>
    <w:rsid w:val="007948A6"/>
    <w:rsid w:val="007A059C"/>
    <w:rsid w:val="007B0E38"/>
    <w:rsid w:val="007B1B65"/>
    <w:rsid w:val="007C2347"/>
    <w:rsid w:val="007E36DA"/>
    <w:rsid w:val="007E6B5B"/>
    <w:rsid w:val="00807DA2"/>
    <w:rsid w:val="0081200F"/>
    <w:rsid w:val="00813796"/>
    <w:rsid w:val="00823749"/>
    <w:rsid w:val="008241EE"/>
    <w:rsid w:val="00831AB8"/>
    <w:rsid w:val="008409AD"/>
    <w:rsid w:val="00841640"/>
    <w:rsid w:val="008422A6"/>
    <w:rsid w:val="00844C99"/>
    <w:rsid w:val="00851CD1"/>
    <w:rsid w:val="00852519"/>
    <w:rsid w:val="00855E3C"/>
    <w:rsid w:val="008563C9"/>
    <w:rsid w:val="00863562"/>
    <w:rsid w:val="008641C4"/>
    <w:rsid w:val="00872993"/>
    <w:rsid w:val="008879A3"/>
    <w:rsid w:val="00890BFE"/>
    <w:rsid w:val="00894FE0"/>
    <w:rsid w:val="00896E95"/>
    <w:rsid w:val="008A3C31"/>
    <w:rsid w:val="008A48C1"/>
    <w:rsid w:val="008A7C3C"/>
    <w:rsid w:val="008B24EE"/>
    <w:rsid w:val="008C71AC"/>
    <w:rsid w:val="008D1B93"/>
    <w:rsid w:val="008D3D91"/>
    <w:rsid w:val="008D4115"/>
    <w:rsid w:val="008D45F7"/>
    <w:rsid w:val="008D74CC"/>
    <w:rsid w:val="008E2B82"/>
    <w:rsid w:val="008E3A7C"/>
    <w:rsid w:val="008F20EB"/>
    <w:rsid w:val="008F4502"/>
    <w:rsid w:val="0090560E"/>
    <w:rsid w:val="0090704C"/>
    <w:rsid w:val="00907C6B"/>
    <w:rsid w:val="00910F47"/>
    <w:rsid w:val="00911D27"/>
    <w:rsid w:val="00912B5D"/>
    <w:rsid w:val="009160D8"/>
    <w:rsid w:val="0091653F"/>
    <w:rsid w:val="009213E6"/>
    <w:rsid w:val="009253A7"/>
    <w:rsid w:val="009253B8"/>
    <w:rsid w:val="00925DE1"/>
    <w:rsid w:val="0092626D"/>
    <w:rsid w:val="0093374A"/>
    <w:rsid w:val="00933C53"/>
    <w:rsid w:val="00935AD1"/>
    <w:rsid w:val="00937D4B"/>
    <w:rsid w:val="00940503"/>
    <w:rsid w:val="009457F1"/>
    <w:rsid w:val="00947330"/>
    <w:rsid w:val="00957151"/>
    <w:rsid w:val="009572CE"/>
    <w:rsid w:val="0095789F"/>
    <w:rsid w:val="00960FFC"/>
    <w:rsid w:val="009636C6"/>
    <w:rsid w:val="009673DE"/>
    <w:rsid w:val="00970947"/>
    <w:rsid w:val="00974322"/>
    <w:rsid w:val="009806C7"/>
    <w:rsid w:val="00982447"/>
    <w:rsid w:val="0098687D"/>
    <w:rsid w:val="00992B17"/>
    <w:rsid w:val="00994462"/>
    <w:rsid w:val="00994E3F"/>
    <w:rsid w:val="00994F24"/>
    <w:rsid w:val="00995C8D"/>
    <w:rsid w:val="009A2CE4"/>
    <w:rsid w:val="009B1CEE"/>
    <w:rsid w:val="009B3EE1"/>
    <w:rsid w:val="009B49A5"/>
    <w:rsid w:val="009B6195"/>
    <w:rsid w:val="009C2F6C"/>
    <w:rsid w:val="009C7E9E"/>
    <w:rsid w:val="009D0602"/>
    <w:rsid w:val="009D0B93"/>
    <w:rsid w:val="009D161C"/>
    <w:rsid w:val="009D2C08"/>
    <w:rsid w:val="009D62BB"/>
    <w:rsid w:val="009D64C6"/>
    <w:rsid w:val="009E375C"/>
    <w:rsid w:val="009E4969"/>
    <w:rsid w:val="009E54AB"/>
    <w:rsid w:val="009E5E0B"/>
    <w:rsid w:val="009F0C27"/>
    <w:rsid w:val="009F0DC0"/>
    <w:rsid w:val="009F27BD"/>
    <w:rsid w:val="009F2F99"/>
    <w:rsid w:val="009F4634"/>
    <w:rsid w:val="00A07C23"/>
    <w:rsid w:val="00A12462"/>
    <w:rsid w:val="00A149DD"/>
    <w:rsid w:val="00A15E89"/>
    <w:rsid w:val="00A21072"/>
    <w:rsid w:val="00A227F3"/>
    <w:rsid w:val="00A26421"/>
    <w:rsid w:val="00A26EE6"/>
    <w:rsid w:val="00A277EF"/>
    <w:rsid w:val="00A30A8E"/>
    <w:rsid w:val="00A35B2E"/>
    <w:rsid w:val="00A36776"/>
    <w:rsid w:val="00A36DA8"/>
    <w:rsid w:val="00A409DC"/>
    <w:rsid w:val="00A4377C"/>
    <w:rsid w:val="00A44F1D"/>
    <w:rsid w:val="00A45933"/>
    <w:rsid w:val="00A922C6"/>
    <w:rsid w:val="00A960CA"/>
    <w:rsid w:val="00A96BB3"/>
    <w:rsid w:val="00AA492C"/>
    <w:rsid w:val="00AA774A"/>
    <w:rsid w:val="00AB1941"/>
    <w:rsid w:val="00AB5AB3"/>
    <w:rsid w:val="00AC5F6E"/>
    <w:rsid w:val="00AC6961"/>
    <w:rsid w:val="00AC6B01"/>
    <w:rsid w:val="00AD6339"/>
    <w:rsid w:val="00AD6B66"/>
    <w:rsid w:val="00AE163E"/>
    <w:rsid w:val="00AE40D1"/>
    <w:rsid w:val="00AE72C1"/>
    <w:rsid w:val="00AF4347"/>
    <w:rsid w:val="00AF4D00"/>
    <w:rsid w:val="00AF6F6C"/>
    <w:rsid w:val="00B10209"/>
    <w:rsid w:val="00B1617A"/>
    <w:rsid w:val="00B16E9A"/>
    <w:rsid w:val="00B31193"/>
    <w:rsid w:val="00B3176F"/>
    <w:rsid w:val="00B42343"/>
    <w:rsid w:val="00B43D06"/>
    <w:rsid w:val="00B4664E"/>
    <w:rsid w:val="00B629B6"/>
    <w:rsid w:val="00B8024D"/>
    <w:rsid w:val="00B85582"/>
    <w:rsid w:val="00B8754F"/>
    <w:rsid w:val="00B94C8C"/>
    <w:rsid w:val="00B965E1"/>
    <w:rsid w:val="00BA0A67"/>
    <w:rsid w:val="00BA6E37"/>
    <w:rsid w:val="00BA70DD"/>
    <w:rsid w:val="00BA751E"/>
    <w:rsid w:val="00BB480A"/>
    <w:rsid w:val="00BB526A"/>
    <w:rsid w:val="00BB5D09"/>
    <w:rsid w:val="00BD0277"/>
    <w:rsid w:val="00BD1F47"/>
    <w:rsid w:val="00BD6AA2"/>
    <w:rsid w:val="00BD7BFA"/>
    <w:rsid w:val="00BE2368"/>
    <w:rsid w:val="00BE47EA"/>
    <w:rsid w:val="00BF1E9E"/>
    <w:rsid w:val="00BF3254"/>
    <w:rsid w:val="00C02EB7"/>
    <w:rsid w:val="00C04E9F"/>
    <w:rsid w:val="00C05E4F"/>
    <w:rsid w:val="00C07158"/>
    <w:rsid w:val="00C14C19"/>
    <w:rsid w:val="00C20B99"/>
    <w:rsid w:val="00C33A4E"/>
    <w:rsid w:val="00C374CF"/>
    <w:rsid w:val="00C40CB7"/>
    <w:rsid w:val="00C42101"/>
    <w:rsid w:val="00C50116"/>
    <w:rsid w:val="00C52C70"/>
    <w:rsid w:val="00C54E5D"/>
    <w:rsid w:val="00C56DD3"/>
    <w:rsid w:val="00C67058"/>
    <w:rsid w:val="00C73881"/>
    <w:rsid w:val="00C76BB6"/>
    <w:rsid w:val="00C803D1"/>
    <w:rsid w:val="00C85809"/>
    <w:rsid w:val="00C913D4"/>
    <w:rsid w:val="00C92891"/>
    <w:rsid w:val="00C932FA"/>
    <w:rsid w:val="00C94EE4"/>
    <w:rsid w:val="00CA2882"/>
    <w:rsid w:val="00CB36D2"/>
    <w:rsid w:val="00CC403E"/>
    <w:rsid w:val="00CC7BA5"/>
    <w:rsid w:val="00CD0DDB"/>
    <w:rsid w:val="00CD313F"/>
    <w:rsid w:val="00CD5A37"/>
    <w:rsid w:val="00CE685E"/>
    <w:rsid w:val="00CE6EA9"/>
    <w:rsid w:val="00CF2300"/>
    <w:rsid w:val="00D006E5"/>
    <w:rsid w:val="00D014A3"/>
    <w:rsid w:val="00D01D80"/>
    <w:rsid w:val="00D064E7"/>
    <w:rsid w:val="00D128B2"/>
    <w:rsid w:val="00D173C0"/>
    <w:rsid w:val="00D17897"/>
    <w:rsid w:val="00D22C49"/>
    <w:rsid w:val="00D23C82"/>
    <w:rsid w:val="00D251D8"/>
    <w:rsid w:val="00D26840"/>
    <w:rsid w:val="00D30694"/>
    <w:rsid w:val="00D3504A"/>
    <w:rsid w:val="00D406CD"/>
    <w:rsid w:val="00D40C84"/>
    <w:rsid w:val="00D44C6B"/>
    <w:rsid w:val="00D510B7"/>
    <w:rsid w:val="00D518A0"/>
    <w:rsid w:val="00D551F5"/>
    <w:rsid w:val="00D55AA8"/>
    <w:rsid w:val="00D62171"/>
    <w:rsid w:val="00D6507C"/>
    <w:rsid w:val="00D66487"/>
    <w:rsid w:val="00D67644"/>
    <w:rsid w:val="00D73121"/>
    <w:rsid w:val="00D802CB"/>
    <w:rsid w:val="00D83248"/>
    <w:rsid w:val="00D96EAE"/>
    <w:rsid w:val="00DC2CF0"/>
    <w:rsid w:val="00DC42B1"/>
    <w:rsid w:val="00DC4D70"/>
    <w:rsid w:val="00DD5265"/>
    <w:rsid w:val="00DD6481"/>
    <w:rsid w:val="00DE0A36"/>
    <w:rsid w:val="00DE1605"/>
    <w:rsid w:val="00DE2861"/>
    <w:rsid w:val="00DE38CE"/>
    <w:rsid w:val="00DE4AA7"/>
    <w:rsid w:val="00DE4BDE"/>
    <w:rsid w:val="00DE7533"/>
    <w:rsid w:val="00DF32B0"/>
    <w:rsid w:val="00DF3FB2"/>
    <w:rsid w:val="00DF42FB"/>
    <w:rsid w:val="00E015CD"/>
    <w:rsid w:val="00E02B20"/>
    <w:rsid w:val="00E03DB8"/>
    <w:rsid w:val="00E046ED"/>
    <w:rsid w:val="00E12050"/>
    <w:rsid w:val="00E12D00"/>
    <w:rsid w:val="00E24560"/>
    <w:rsid w:val="00E25B61"/>
    <w:rsid w:val="00E27D09"/>
    <w:rsid w:val="00E34D68"/>
    <w:rsid w:val="00E34FEE"/>
    <w:rsid w:val="00E35472"/>
    <w:rsid w:val="00E359A5"/>
    <w:rsid w:val="00E41DC0"/>
    <w:rsid w:val="00E56EC6"/>
    <w:rsid w:val="00E56F09"/>
    <w:rsid w:val="00E673F1"/>
    <w:rsid w:val="00E80526"/>
    <w:rsid w:val="00E824F9"/>
    <w:rsid w:val="00E83682"/>
    <w:rsid w:val="00E926FE"/>
    <w:rsid w:val="00E92FC6"/>
    <w:rsid w:val="00E93964"/>
    <w:rsid w:val="00E95722"/>
    <w:rsid w:val="00E96306"/>
    <w:rsid w:val="00EA1149"/>
    <w:rsid w:val="00EA50C9"/>
    <w:rsid w:val="00EB55FD"/>
    <w:rsid w:val="00EB6F6A"/>
    <w:rsid w:val="00EC599A"/>
    <w:rsid w:val="00ED39F9"/>
    <w:rsid w:val="00EE0AF1"/>
    <w:rsid w:val="00EE65EE"/>
    <w:rsid w:val="00EF0E66"/>
    <w:rsid w:val="00EF2451"/>
    <w:rsid w:val="00EF29BA"/>
    <w:rsid w:val="00EF5E65"/>
    <w:rsid w:val="00EF76A6"/>
    <w:rsid w:val="00F0222B"/>
    <w:rsid w:val="00F06E5E"/>
    <w:rsid w:val="00F1038F"/>
    <w:rsid w:val="00F125B4"/>
    <w:rsid w:val="00F13C0F"/>
    <w:rsid w:val="00F14E1C"/>
    <w:rsid w:val="00F154AB"/>
    <w:rsid w:val="00F167F5"/>
    <w:rsid w:val="00F16ADE"/>
    <w:rsid w:val="00F23AE1"/>
    <w:rsid w:val="00F24B84"/>
    <w:rsid w:val="00F26994"/>
    <w:rsid w:val="00F366A1"/>
    <w:rsid w:val="00F51B22"/>
    <w:rsid w:val="00F551B7"/>
    <w:rsid w:val="00F67030"/>
    <w:rsid w:val="00F772F6"/>
    <w:rsid w:val="00F77FAC"/>
    <w:rsid w:val="00F9040C"/>
    <w:rsid w:val="00F90709"/>
    <w:rsid w:val="00F95403"/>
    <w:rsid w:val="00FA0A95"/>
    <w:rsid w:val="00FA6793"/>
    <w:rsid w:val="00FB0DF9"/>
    <w:rsid w:val="00FC0FE5"/>
    <w:rsid w:val="00FC1C81"/>
    <w:rsid w:val="00FC55FA"/>
    <w:rsid w:val="00FC5E78"/>
    <w:rsid w:val="00FC761A"/>
    <w:rsid w:val="00FD1BF0"/>
    <w:rsid w:val="00FD33D2"/>
    <w:rsid w:val="00FD6868"/>
    <w:rsid w:val="00FD712E"/>
    <w:rsid w:val="00FE0EB7"/>
    <w:rsid w:val="00FE1D73"/>
    <w:rsid w:val="00FE29F5"/>
    <w:rsid w:val="00FE2B79"/>
    <w:rsid w:val="00FE5436"/>
    <w:rsid w:val="00FF0715"/>
    <w:rsid w:val="00FF1EA2"/>
    <w:rsid w:val="00FF2E00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738E2-3893-4FFD-91A3-55514C58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E5DB5"/>
    <w:pPr>
      <w:keepNext/>
      <w:keepLines/>
      <w:tabs>
        <w:tab w:val="num" w:pos="432"/>
      </w:tabs>
      <w:suppressAutoHyphens/>
      <w:spacing w:before="240"/>
      <w:ind w:left="432" w:hanging="432"/>
      <w:outlineLvl w:val="0"/>
    </w:pPr>
    <w:rPr>
      <w:rFonts w:ascii="Cambria" w:hAnsi="Cambria"/>
      <w:color w:val="365F91"/>
      <w:sz w:val="32"/>
      <w:szCs w:val="32"/>
      <w:lang w:val="bs-Cyrl-BA" w:eastAsia="zh-CN"/>
    </w:rPr>
  </w:style>
  <w:style w:type="paragraph" w:styleId="Heading2">
    <w:name w:val="heading 2"/>
    <w:basedOn w:val="Normal"/>
    <w:next w:val="Normal"/>
    <w:link w:val="Heading2Char"/>
    <w:qFormat/>
    <w:rsid w:val="002E5DB5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  <w:lang w:val="bs-Cyrl-BA" w:eastAsia="zh-CN"/>
    </w:rPr>
  </w:style>
  <w:style w:type="paragraph" w:styleId="Heading3">
    <w:name w:val="heading 3"/>
    <w:basedOn w:val="Normal"/>
    <w:next w:val="Normal"/>
    <w:link w:val="Heading3Char"/>
    <w:qFormat/>
    <w:rsid w:val="002E5DB5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Calibri Light" w:hAnsi="Calibri Light"/>
      <w:b/>
      <w:bCs/>
      <w:sz w:val="26"/>
      <w:szCs w:val="26"/>
      <w:lang w:val="bs-Cyrl-BA"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2E5D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3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paragraph" w:styleId="NoSpacing">
    <w:name w:val="No Spacing"/>
    <w:qFormat/>
    <w:rsid w:val="000752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FA0A9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z-Cyrl-UZ"/>
    </w:rPr>
  </w:style>
  <w:style w:type="table" w:styleId="GridTable4-Accent4">
    <w:name w:val="Grid Table 4 Accent 4"/>
    <w:basedOn w:val="TableNormal"/>
    <w:uiPriority w:val="49"/>
    <w:rsid w:val="006250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uiPriority w:val="99"/>
    <w:unhideWhenUsed/>
    <w:rsid w:val="00C8580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DB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E5DB5"/>
    <w:rPr>
      <w:rFonts w:ascii="Cambria" w:eastAsia="Times New Roman" w:hAnsi="Cambria" w:cs="Times New Roman"/>
      <w:color w:val="365F91"/>
      <w:sz w:val="32"/>
      <w:szCs w:val="32"/>
      <w:lang w:val="bs-Cyrl-BA" w:eastAsia="zh-CN"/>
    </w:rPr>
  </w:style>
  <w:style w:type="character" w:customStyle="1" w:styleId="Heading2Char">
    <w:name w:val="Heading 2 Char"/>
    <w:basedOn w:val="DefaultParagraphFont"/>
    <w:link w:val="Heading2"/>
    <w:rsid w:val="002E5DB5"/>
    <w:rPr>
      <w:rFonts w:ascii="Calibri Light" w:eastAsia="Times New Roman" w:hAnsi="Calibri Light" w:cs="Times New Roman"/>
      <w:b/>
      <w:bCs/>
      <w:i/>
      <w:iCs/>
      <w:sz w:val="28"/>
      <w:szCs w:val="28"/>
      <w:lang w:val="bs-Cyrl-BA" w:eastAsia="zh-CN"/>
    </w:rPr>
  </w:style>
  <w:style w:type="character" w:customStyle="1" w:styleId="Heading3Char">
    <w:name w:val="Heading 3 Char"/>
    <w:basedOn w:val="DefaultParagraphFont"/>
    <w:link w:val="Heading3"/>
    <w:rsid w:val="002E5DB5"/>
    <w:rPr>
      <w:rFonts w:ascii="Calibri Light" w:eastAsia="Times New Roman" w:hAnsi="Calibri Light" w:cs="Times New Roman"/>
      <w:b/>
      <w:bCs/>
      <w:sz w:val="26"/>
      <w:szCs w:val="26"/>
      <w:lang w:val="bs-Cyrl-BA" w:eastAsia="zh-CN"/>
    </w:rPr>
  </w:style>
  <w:style w:type="character" w:customStyle="1" w:styleId="WW8Num1z0">
    <w:name w:val="WW8Num1z0"/>
    <w:rsid w:val="002E5DB5"/>
    <w:rPr>
      <w:rFonts w:ascii="Symbol" w:hAnsi="Symbol" w:cs="Symbol" w:hint="default"/>
    </w:rPr>
  </w:style>
  <w:style w:type="character" w:customStyle="1" w:styleId="WW8Num1z1">
    <w:name w:val="WW8Num1z1"/>
    <w:rsid w:val="002E5DB5"/>
    <w:rPr>
      <w:rFonts w:ascii="Courier New" w:hAnsi="Courier New" w:cs="Courier New" w:hint="default"/>
    </w:rPr>
  </w:style>
  <w:style w:type="character" w:customStyle="1" w:styleId="WW8Num1z2">
    <w:name w:val="WW8Num1z2"/>
    <w:rsid w:val="002E5DB5"/>
    <w:rPr>
      <w:rFonts w:ascii="Wingdings" w:hAnsi="Wingdings" w:cs="Wingdings" w:hint="default"/>
    </w:rPr>
  </w:style>
  <w:style w:type="character" w:customStyle="1" w:styleId="WW8Num2z0">
    <w:name w:val="WW8Num2z0"/>
    <w:rsid w:val="002E5DB5"/>
  </w:style>
  <w:style w:type="character" w:customStyle="1" w:styleId="WW8Num2z1">
    <w:name w:val="WW8Num2z1"/>
    <w:rsid w:val="002E5DB5"/>
  </w:style>
  <w:style w:type="character" w:customStyle="1" w:styleId="WW8Num2z2">
    <w:name w:val="WW8Num2z2"/>
    <w:rsid w:val="002E5DB5"/>
  </w:style>
  <w:style w:type="character" w:customStyle="1" w:styleId="WW8Num2z3">
    <w:name w:val="WW8Num2z3"/>
    <w:rsid w:val="002E5DB5"/>
  </w:style>
  <w:style w:type="character" w:customStyle="1" w:styleId="WW8Num2z4">
    <w:name w:val="WW8Num2z4"/>
    <w:rsid w:val="002E5DB5"/>
  </w:style>
  <w:style w:type="character" w:customStyle="1" w:styleId="WW8Num2z5">
    <w:name w:val="WW8Num2z5"/>
    <w:rsid w:val="002E5DB5"/>
  </w:style>
  <w:style w:type="character" w:customStyle="1" w:styleId="WW8Num2z6">
    <w:name w:val="WW8Num2z6"/>
    <w:rsid w:val="002E5DB5"/>
  </w:style>
  <w:style w:type="character" w:customStyle="1" w:styleId="WW8Num2z7">
    <w:name w:val="WW8Num2z7"/>
    <w:rsid w:val="002E5DB5"/>
  </w:style>
  <w:style w:type="character" w:customStyle="1" w:styleId="WW8Num2z8">
    <w:name w:val="WW8Num2z8"/>
    <w:rsid w:val="002E5DB5"/>
  </w:style>
  <w:style w:type="character" w:customStyle="1" w:styleId="WW8Num3z0">
    <w:name w:val="WW8Num3z0"/>
    <w:rsid w:val="002E5DB5"/>
    <w:rPr>
      <w:rFonts w:ascii="Times New Roman" w:eastAsia="Times New Roman" w:hAnsi="Times New Roman" w:cs="Times New Roman" w:hint="default"/>
      <w:b/>
    </w:rPr>
  </w:style>
  <w:style w:type="character" w:customStyle="1" w:styleId="WW8Num3z1">
    <w:name w:val="WW8Num3z1"/>
    <w:rsid w:val="002E5DB5"/>
    <w:rPr>
      <w:rFonts w:ascii="Courier New" w:hAnsi="Courier New" w:cs="Courier New" w:hint="default"/>
    </w:rPr>
  </w:style>
  <w:style w:type="character" w:customStyle="1" w:styleId="WW8Num3z2">
    <w:name w:val="WW8Num3z2"/>
    <w:rsid w:val="002E5DB5"/>
    <w:rPr>
      <w:rFonts w:ascii="Wingdings" w:hAnsi="Wingdings" w:cs="Wingdings" w:hint="default"/>
    </w:rPr>
  </w:style>
  <w:style w:type="character" w:customStyle="1" w:styleId="WW8Num3z3">
    <w:name w:val="WW8Num3z3"/>
    <w:rsid w:val="002E5DB5"/>
    <w:rPr>
      <w:rFonts w:ascii="Symbol" w:hAnsi="Symbol" w:cs="Symbol" w:hint="default"/>
    </w:rPr>
  </w:style>
  <w:style w:type="character" w:customStyle="1" w:styleId="WW8Num4z0">
    <w:name w:val="WW8Num4z0"/>
    <w:rsid w:val="002E5DB5"/>
    <w:rPr>
      <w:rFonts w:ascii="Times New Roman" w:eastAsia="Times New Roman" w:hAnsi="Times New Roman" w:cs="Times New Roman" w:hint="default"/>
      <w:sz w:val="24"/>
      <w:szCs w:val="24"/>
      <w:lang w:val="bs-Cyrl-BA"/>
    </w:rPr>
  </w:style>
  <w:style w:type="character" w:customStyle="1" w:styleId="WW8Num4z1">
    <w:name w:val="WW8Num4z1"/>
    <w:rsid w:val="002E5DB5"/>
    <w:rPr>
      <w:rFonts w:ascii="Courier New" w:hAnsi="Courier New" w:cs="Courier New" w:hint="default"/>
    </w:rPr>
  </w:style>
  <w:style w:type="character" w:customStyle="1" w:styleId="WW8Num4z2">
    <w:name w:val="WW8Num4z2"/>
    <w:rsid w:val="002E5DB5"/>
    <w:rPr>
      <w:rFonts w:ascii="Wingdings" w:hAnsi="Wingdings" w:cs="Wingdings" w:hint="default"/>
    </w:rPr>
  </w:style>
  <w:style w:type="character" w:customStyle="1" w:styleId="WW8Num4z3">
    <w:name w:val="WW8Num4z3"/>
    <w:rsid w:val="002E5DB5"/>
    <w:rPr>
      <w:rFonts w:ascii="Symbol" w:hAnsi="Symbol" w:cs="Symbol" w:hint="default"/>
    </w:rPr>
  </w:style>
  <w:style w:type="character" w:customStyle="1" w:styleId="WW8Num5z0">
    <w:name w:val="WW8Num5z0"/>
    <w:rsid w:val="002E5DB5"/>
    <w:rPr>
      <w:rFonts w:ascii="Symbol" w:hAnsi="Symbol" w:cs="Symbol" w:hint="default"/>
    </w:rPr>
  </w:style>
  <w:style w:type="character" w:customStyle="1" w:styleId="WW8Num5z1">
    <w:name w:val="WW8Num5z1"/>
    <w:rsid w:val="002E5DB5"/>
    <w:rPr>
      <w:rFonts w:ascii="Courier New" w:hAnsi="Courier New" w:cs="Courier New" w:hint="default"/>
    </w:rPr>
  </w:style>
  <w:style w:type="character" w:customStyle="1" w:styleId="WW8Num5z2">
    <w:name w:val="WW8Num5z2"/>
    <w:rsid w:val="002E5DB5"/>
    <w:rPr>
      <w:rFonts w:ascii="Wingdings" w:hAnsi="Wingdings" w:cs="Wingdings" w:hint="default"/>
    </w:rPr>
  </w:style>
  <w:style w:type="character" w:customStyle="1" w:styleId="WW8Num6z0">
    <w:name w:val="WW8Num6z0"/>
    <w:rsid w:val="002E5DB5"/>
    <w:rPr>
      <w:rFonts w:ascii="Symbol" w:hAnsi="Symbol" w:cs="Symbol" w:hint="default"/>
    </w:rPr>
  </w:style>
  <w:style w:type="character" w:customStyle="1" w:styleId="WW8Num6z1">
    <w:name w:val="WW8Num6z1"/>
    <w:rsid w:val="002E5DB5"/>
    <w:rPr>
      <w:rFonts w:ascii="Courier New" w:hAnsi="Courier New" w:cs="Courier New" w:hint="default"/>
    </w:rPr>
  </w:style>
  <w:style w:type="character" w:customStyle="1" w:styleId="WW8Num6z2">
    <w:name w:val="WW8Num6z2"/>
    <w:rsid w:val="002E5DB5"/>
    <w:rPr>
      <w:rFonts w:ascii="Wingdings" w:hAnsi="Wingdings" w:cs="Wingdings" w:hint="default"/>
    </w:rPr>
  </w:style>
  <w:style w:type="character" w:customStyle="1" w:styleId="WW8Num7z0">
    <w:name w:val="WW8Num7z0"/>
    <w:rsid w:val="002E5DB5"/>
    <w:rPr>
      <w:rFonts w:ascii="Wingdings" w:hAnsi="Wingdings" w:cs="Wingdings" w:hint="default"/>
    </w:rPr>
  </w:style>
  <w:style w:type="character" w:customStyle="1" w:styleId="WW8Num7z1">
    <w:name w:val="WW8Num7z1"/>
    <w:rsid w:val="002E5DB5"/>
    <w:rPr>
      <w:rFonts w:ascii="Courier New" w:hAnsi="Courier New" w:cs="Courier New" w:hint="default"/>
    </w:rPr>
  </w:style>
  <w:style w:type="character" w:customStyle="1" w:styleId="WW8Num7z3">
    <w:name w:val="WW8Num7z3"/>
    <w:rsid w:val="002E5DB5"/>
    <w:rPr>
      <w:rFonts w:ascii="Symbol" w:hAnsi="Symbol" w:cs="Symbol" w:hint="default"/>
    </w:rPr>
  </w:style>
  <w:style w:type="character" w:customStyle="1" w:styleId="WW8Num8z0">
    <w:name w:val="WW8Num8z0"/>
    <w:rsid w:val="002E5DB5"/>
    <w:rPr>
      <w:rFonts w:ascii="Wingdings" w:eastAsia="Calibri" w:hAnsi="Wingdings" w:cs="Wingdings" w:hint="default"/>
      <w:sz w:val="24"/>
      <w:szCs w:val="24"/>
      <w:lang w:val="bs-Cyrl-BA"/>
    </w:rPr>
  </w:style>
  <w:style w:type="character" w:customStyle="1" w:styleId="WW8Num8z1">
    <w:name w:val="WW8Num8z1"/>
    <w:rsid w:val="002E5DB5"/>
    <w:rPr>
      <w:rFonts w:ascii="Courier New" w:hAnsi="Courier New" w:cs="Courier New" w:hint="default"/>
    </w:rPr>
  </w:style>
  <w:style w:type="character" w:customStyle="1" w:styleId="WW8Num8z3">
    <w:name w:val="WW8Num8z3"/>
    <w:rsid w:val="002E5DB5"/>
    <w:rPr>
      <w:rFonts w:ascii="Symbol" w:hAnsi="Symbol" w:cs="Symbol" w:hint="default"/>
    </w:rPr>
  </w:style>
  <w:style w:type="character" w:customStyle="1" w:styleId="WW8Num9z0">
    <w:name w:val="WW8Num9z0"/>
    <w:rsid w:val="002E5DB5"/>
    <w:rPr>
      <w:rFonts w:ascii="Symbol" w:hAnsi="Symbol" w:cs="Symbol" w:hint="default"/>
    </w:rPr>
  </w:style>
  <w:style w:type="character" w:customStyle="1" w:styleId="WW8Num9z1">
    <w:name w:val="WW8Num9z1"/>
    <w:rsid w:val="002E5DB5"/>
    <w:rPr>
      <w:rFonts w:ascii="Courier New" w:hAnsi="Courier New" w:cs="Courier New" w:hint="default"/>
    </w:rPr>
  </w:style>
  <w:style w:type="character" w:customStyle="1" w:styleId="WW8Num9z2">
    <w:name w:val="WW8Num9z2"/>
    <w:rsid w:val="002E5DB5"/>
    <w:rPr>
      <w:rFonts w:ascii="Wingdings" w:hAnsi="Wingdings" w:cs="Wingdings" w:hint="default"/>
    </w:rPr>
  </w:style>
  <w:style w:type="character" w:customStyle="1" w:styleId="WW8Num10z0">
    <w:name w:val="WW8Num10z0"/>
    <w:rsid w:val="002E5DB5"/>
    <w:rPr>
      <w:rFonts w:ascii="Wingdings" w:hAnsi="Wingdings" w:cs="Wingdings" w:hint="default"/>
      <w:b/>
      <w:lang w:val="bs-Cyrl-BA"/>
    </w:rPr>
  </w:style>
  <w:style w:type="character" w:customStyle="1" w:styleId="WW8Num10z1">
    <w:name w:val="WW8Num10z1"/>
    <w:rsid w:val="002E5DB5"/>
    <w:rPr>
      <w:rFonts w:ascii="Courier New" w:hAnsi="Courier New" w:cs="Courier New" w:hint="default"/>
    </w:rPr>
  </w:style>
  <w:style w:type="character" w:customStyle="1" w:styleId="WW8Num10z2">
    <w:name w:val="WW8Num10z2"/>
    <w:rsid w:val="002E5DB5"/>
    <w:rPr>
      <w:rFonts w:ascii="Wingdings" w:hAnsi="Wingdings" w:cs="Wingdings" w:hint="default"/>
    </w:rPr>
  </w:style>
  <w:style w:type="character" w:customStyle="1" w:styleId="WW8Num10z3">
    <w:name w:val="WW8Num10z3"/>
    <w:rsid w:val="002E5DB5"/>
    <w:rPr>
      <w:rFonts w:ascii="Symbol" w:hAnsi="Symbol" w:cs="Symbol" w:hint="default"/>
    </w:rPr>
  </w:style>
  <w:style w:type="character" w:customStyle="1" w:styleId="WW8Num11z0">
    <w:name w:val="WW8Num11z0"/>
    <w:rsid w:val="002E5DB5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sid w:val="002E5DB5"/>
    <w:rPr>
      <w:rFonts w:ascii="Courier New" w:hAnsi="Courier New" w:cs="Courier New" w:hint="default"/>
    </w:rPr>
  </w:style>
  <w:style w:type="character" w:customStyle="1" w:styleId="WW8Num11z2">
    <w:name w:val="WW8Num11z2"/>
    <w:rsid w:val="002E5DB5"/>
    <w:rPr>
      <w:rFonts w:ascii="Wingdings" w:hAnsi="Wingdings" w:cs="Wingdings" w:hint="default"/>
    </w:rPr>
  </w:style>
  <w:style w:type="character" w:customStyle="1" w:styleId="WW8Num11z3">
    <w:name w:val="WW8Num11z3"/>
    <w:rsid w:val="002E5DB5"/>
    <w:rPr>
      <w:rFonts w:ascii="Symbol" w:hAnsi="Symbol" w:cs="Symbol" w:hint="default"/>
    </w:rPr>
  </w:style>
  <w:style w:type="character" w:customStyle="1" w:styleId="WW8Num12z0">
    <w:name w:val="WW8Num12z0"/>
    <w:rsid w:val="002E5DB5"/>
    <w:rPr>
      <w:rFonts w:ascii="Wingdings" w:hAnsi="Wingdings" w:cs="Wingdings" w:hint="default"/>
      <w:b/>
    </w:rPr>
  </w:style>
  <w:style w:type="character" w:customStyle="1" w:styleId="WW8Num12z1">
    <w:name w:val="WW8Num12z1"/>
    <w:rsid w:val="002E5DB5"/>
    <w:rPr>
      <w:rFonts w:ascii="Courier New" w:hAnsi="Courier New" w:cs="Courier New" w:hint="default"/>
    </w:rPr>
  </w:style>
  <w:style w:type="character" w:customStyle="1" w:styleId="WW8Num12z2">
    <w:name w:val="WW8Num12z2"/>
    <w:rsid w:val="002E5DB5"/>
    <w:rPr>
      <w:rFonts w:ascii="Wingdings" w:hAnsi="Wingdings" w:cs="Wingdings" w:hint="default"/>
    </w:rPr>
  </w:style>
  <w:style w:type="character" w:customStyle="1" w:styleId="WW8Num12z3">
    <w:name w:val="WW8Num12z3"/>
    <w:rsid w:val="002E5DB5"/>
    <w:rPr>
      <w:rFonts w:ascii="Symbol" w:hAnsi="Symbol" w:cs="Symbol" w:hint="default"/>
    </w:rPr>
  </w:style>
  <w:style w:type="character" w:customStyle="1" w:styleId="WW8Num13z0">
    <w:name w:val="WW8Num13z0"/>
    <w:rsid w:val="002E5DB5"/>
    <w:rPr>
      <w:rFonts w:ascii="Symbol" w:hAnsi="Symbol" w:cs="Symbol" w:hint="default"/>
    </w:rPr>
  </w:style>
  <w:style w:type="character" w:customStyle="1" w:styleId="WW8Num13z1">
    <w:name w:val="WW8Num13z1"/>
    <w:rsid w:val="002E5DB5"/>
    <w:rPr>
      <w:rFonts w:ascii="Courier New" w:hAnsi="Courier New" w:cs="Courier New" w:hint="default"/>
    </w:rPr>
  </w:style>
  <w:style w:type="character" w:customStyle="1" w:styleId="WW8Num13z2">
    <w:name w:val="WW8Num13z2"/>
    <w:rsid w:val="002E5DB5"/>
    <w:rPr>
      <w:rFonts w:ascii="Wingdings" w:hAnsi="Wingdings" w:cs="Wingdings" w:hint="default"/>
    </w:rPr>
  </w:style>
  <w:style w:type="character" w:customStyle="1" w:styleId="WW8Num14z0">
    <w:name w:val="WW8Num14z0"/>
    <w:rsid w:val="002E5DB5"/>
    <w:rPr>
      <w:rFonts w:ascii="Wingdings" w:hAnsi="Wingdings" w:cs="Wingdings" w:hint="default"/>
      <w:lang w:val="bs-Cyrl-BA"/>
    </w:rPr>
  </w:style>
  <w:style w:type="character" w:customStyle="1" w:styleId="WW8Num14z1">
    <w:name w:val="WW8Num14z1"/>
    <w:rsid w:val="002E5DB5"/>
    <w:rPr>
      <w:rFonts w:ascii="Courier New" w:hAnsi="Courier New" w:cs="Courier New" w:hint="default"/>
    </w:rPr>
  </w:style>
  <w:style w:type="character" w:customStyle="1" w:styleId="WW8Num14z3">
    <w:name w:val="WW8Num14z3"/>
    <w:rsid w:val="002E5DB5"/>
    <w:rPr>
      <w:rFonts w:ascii="Symbol" w:hAnsi="Symbol" w:cs="Symbol" w:hint="default"/>
    </w:rPr>
  </w:style>
  <w:style w:type="character" w:customStyle="1" w:styleId="WW8Num15z0">
    <w:name w:val="WW8Num15z0"/>
    <w:rsid w:val="002E5DB5"/>
    <w:rPr>
      <w:rFonts w:ascii="Symbol" w:hAnsi="Symbol" w:cs="Symbol" w:hint="default"/>
    </w:rPr>
  </w:style>
  <w:style w:type="character" w:customStyle="1" w:styleId="WW8Num15z1">
    <w:name w:val="WW8Num15z1"/>
    <w:rsid w:val="002E5DB5"/>
    <w:rPr>
      <w:rFonts w:ascii="Courier New" w:hAnsi="Courier New" w:cs="Courier New" w:hint="default"/>
    </w:rPr>
  </w:style>
  <w:style w:type="character" w:customStyle="1" w:styleId="WW8Num15z2">
    <w:name w:val="WW8Num15z2"/>
    <w:rsid w:val="002E5DB5"/>
    <w:rPr>
      <w:rFonts w:ascii="Wingdings" w:hAnsi="Wingdings" w:cs="Wingdings" w:hint="default"/>
    </w:rPr>
  </w:style>
  <w:style w:type="character" w:customStyle="1" w:styleId="WW8Num16z0">
    <w:name w:val="WW8Num16z0"/>
    <w:rsid w:val="002E5DB5"/>
  </w:style>
  <w:style w:type="character" w:customStyle="1" w:styleId="WW8Num16z1">
    <w:name w:val="WW8Num16z1"/>
    <w:rsid w:val="002E5DB5"/>
  </w:style>
  <w:style w:type="character" w:customStyle="1" w:styleId="WW8Num16z2">
    <w:name w:val="WW8Num16z2"/>
    <w:rsid w:val="002E5DB5"/>
  </w:style>
  <w:style w:type="character" w:customStyle="1" w:styleId="WW8Num16z3">
    <w:name w:val="WW8Num16z3"/>
    <w:rsid w:val="002E5DB5"/>
  </w:style>
  <w:style w:type="character" w:customStyle="1" w:styleId="WW8Num16z4">
    <w:name w:val="WW8Num16z4"/>
    <w:rsid w:val="002E5DB5"/>
  </w:style>
  <w:style w:type="character" w:customStyle="1" w:styleId="WW8Num16z5">
    <w:name w:val="WW8Num16z5"/>
    <w:rsid w:val="002E5DB5"/>
  </w:style>
  <w:style w:type="character" w:customStyle="1" w:styleId="WW8Num16z6">
    <w:name w:val="WW8Num16z6"/>
    <w:rsid w:val="002E5DB5"/>
  </w:style>
  <w:style w:type="character" w:customStyle="1" w:styleId="WW8Num16z7">
    <w:name w:val="WW8Num16z7"/>
    <w:rsid w:val="002E5DB5"/>
  </w:style>
  <w:style w:type="character" w:customStyle="1" w:styleId="WW8Num16z8">
    <w:name w:val="WW8Num16z8"/>
    <w:rsid w:val="002E5DB5"/>
  </w:style>
  <w:style w:type="character" w:customStyle="1" w:styleId="WW8Num17z0">
    <w:name w:val="WW8Num17z0"/>
    <w:rsid w:val="002E5DB5"/>
    <w:rPr>
      <w:rFonts w:ascii="Symbol" w:hAnsi="Symbol" w:cs="Symbol" w:hint="default"/>
      <w:sz w:val="24"/>
      <w:szCs w:val="24"/>
      <w:lang w:val="bs-Cyrl-BA"/>
    </w:rPr>
  </w:style>
  <w:style w:type="character" w:customStyle="1" w:styleId="WW8Num17z1">
    <w:name w:val="WW8Num17z1"/>
    <w:rsid w:val="002E5DB5"/>
    <w:rPr>
      <w:rFonts w:ascii="Courier New" w:hAnsi="Courier New" w:cs="Courier New" w:hint="default"/>
    </w:rPr>
  </w:style>
  <w:style w:type="character" w:customStyle="1" w:styleId="WW8Num17z2">
    <w:name w:val="WW8Num17z2"/>
    <w:rsid w:val="002E5DB5"/>
    <w:rPr>
      <w:rFonts w:ascii="Wingdings" w:hAnsi="Wingdings" w:cs="Wingdings" w:hint="default"/>
    </w:rPr>
  </w:style>
  <w:style w:type="character" w:customStyle="1" w:styleId="WW8Num18z0">
    <w:name w:val="WW8Num18z0"/>
    <w:rsid w:val="002E5DB5"/>
    <w:rPr>
      <w:rFonts w:ascii="Wingdings" w:eastAsia="ArialNarrow" w:hAnsi="Wingdings" w:cs="Wingdings" w:hint="default"/>
      <w:sz w:val="24"/>
      <w:szCs w:val="24"/>
      <w:lang w:val="bs-Latn-BA"/>
    </w:rPr>
  </w:style>
  <w:style w:type="character" w:customStyle="1" w:styleId="WW8Num18z1">
    <w:name w:val="WW8Num18z1"/>
    <w:rsid w:val="002E5DB5"/>
    <w:rPr>
      <w:rFonts w:ascii="Courier New" w:hAnsi="Courier New" w:cs="Courier New" w:hint="default"/>
    </w:rPr>
  </w:style>
  <w:style w:type="character" w:customStyle="1" w:styleId="WW8Num18z3">
    <w:name w:val="WW8Num18z3"/>
    <w:rsid w:val="002E5DB5"/>
    <w:rPr>
      <w:rFonts w:ascii="Symbol" w:hAnsi="Symbol" w:cs="Symbol" w:hint="default"/>
    </w:rPr>
  </w:style>
  <w:style w:type="character" w:customStyle="1" w:styleId="WW8Num19z0">
    <w:name w:val="WW8Num19z0"/>
    <w:rsid w:val="002E5DB5"/>
    <w:rPr>
      <w:rFonts w:ascii="Wingdings" w:hAnsi="Wingdings" w:cs="Wingdings" w:hint="default"/>
    </w:rPr>
  </w:style>
  <w:style w:type="character" w:customStyle="1" w:styleId="WW8Num19z1">
    <w:name w:val="WW8Num19z1"/>
    <w:rsid w:val="002E5DB5"/>
    <w:rPr>
      <w:rFonts w:ascii="Courier New" w:hAnsi="Courier New" w:cs="Courier New" w:hint="default"/>
    </w:rPr>
  </w:style>
  <w:style w:type="character" w:customStyle="1" w:styleId="WW8Num19z3">
    <w:name w:val="WW8Num19z3"/>
    <w:rsid w:val="002E5DB5"/>
    <w:rPr>
      <w:rFonts w:ascii="Symbol" w:hAnsi="Symbol" w:cs="Symbol" w:hint="default"/>
    </w:rPr>
  </w:style>
  <w:style w:type="character" w:customStyle="1" w:styleId="WW8Num20z0">
    <w:name w:val="WW8Num20z0"/>
    <w:rsid w:val="002E5DB5"/>
    <w:rPr>
      <w:rFonts w:hint="default"/>
      <w:b/>
    </w:rPr>
  </w:style>
  <w:style w:type="character" w:customStyle="1" w:styleId="WW8Num20z1">
    <w:name w:val="WW8Num20z1"/>
    <w:rsid w:val="002E5DB5"/>
    <w:rPr>
      <w:rFonts w:hint="default"/>
      <w:color w:val="auto"/>
    </w:rPr>
  </w:style>
  <w:style w:type="character" w:customStyle="1" w:styleId="WW8Num20z2">
    <w:name w:val="WW8Num20z2"/>
    <w:rsid w:val="002E5DB5"/>
    <w:rPr>
      <w:rFonts w:hint="default"/>
    </w:rPr>
  </w:style>
  <w:style w:type="character" w:customStyle="1" w:styleId="WW8Num21z0">
    <w:name w:val="WW8Num21z0"/>
    <w:rsid w:val="002E5DB5"/>
    <w:rPr>
      <w:rFonts w:ascii="Wingdings" w:hAnsi="Wingdings" w:cs="Wingdings" w:hint="default"/>
    </w:rPr>
  </w:style>
  <w:style w:type="character" w:customStyle="1" w:styleId="WW8Num21z1">
    <w:name w:val="WW8Num21z1"/>
    <w:rsid w:val="002E5DB5"/>
    <w:rPr>
      <w:rFonts w:ascii="Courier New" w:hAnsi="Courier New" w:cs="Courier New" w:hint="default"/>
    </w:rPr>
  </w:style>
  <w:style w:type="character" w:customStyle="1" w:styleId="WW8Num21z3">
    <w:name w:val="WW8Num21z3"/>
    <w:rsid w:val="002E5DB5"/>
    <w:rPr>
      <w:rFonts w:ascii="Symbol" w:hAnsi="Symbol" w:cs="Symbol" w:hint="default"/>
    </w:rPr>
  </w:style>
  <w:style w:type="character" w:customStyle="1" w:styleId="WW8Num22z0">
    <w:name w:val="WW8Num22z0"/>
    <w:rsid w:val="002E5DB5"/>
    <w:rPr>
      <w:rFonts w:ascii="Symbol" w:hAnsi="Symbol" w:cs="Symbol" w:hint="default"/>
    </w:rPr>
  </w:style>
  <w:style w:type="character" w:customStyle="1" w:styleId="WW8Num22z1">
    <w:name w:val="WW8Num22z1"/>
    <w:rsid w:val="002E5DB5"/>
    <w:rPr>
      <w:rFonts w:ascii="Courier New" w:hAnsi="Courier New" w:cs="Courier New" w:hint="default"/>
    </w:rPr>
  </w:style>
  <w:style w:type="character" w:customStyle="1" w:styleId="WW8Num22z2">
    <w:name w:val="WW8Num22z2"/>
    <w:rsid w:val="002E5DB5"/>
    <w:rPr>
      <w:rFonts w:ascii="Wingdings" w:hAnsi="Wingdings" w:cs="Wingdings" w:hint="default"/>
    </w:rPr>
  </w:style>
  <w:style w:type="character" w:customStyle="1" w:styleId="WW8Num23z0">
    <w:name w:val="WW8Num23z0"/>
    <w:rsid w:val="002E5DB5"/>
    <w:rPr>
      <w:rFonts w:ascii="Symbol" w:hAnsi="Symbol" w:cs="Symbol" w:hint="default"/>
    </w:rPr>
  </w:style>
  <w:style w:type="character" w:customStyle="1" w:styleId="WW8Num23z1">
    <w:name w:val="WW8Num23z1"/>
    <w:rsid w:val="002E5DB5"/>
    <w:rPr>
      <w:rFonts w:ascii="Courier New" w:hAnsi="Courier New" w:cs="Courier New" w:hint="default"/>
    </w:rPr>
  </w:style>
  <w:style w:type="character" w:customStyle="1" w:styleId="WW8Num23z2">
    <w:name w:val="WW8Num23z2"/>
    <w:rsid w:val="002E5DB5"/>
    <w:rPr>
      <w:rFonts w:ascii="Wingdings" w:hAnsi="Wingdings" w:cs="Wingdings" w:hint="default"/>
    </w:rPr>
  </w:style>
  <w:style w:type="character" w:customStyle="1" w:styleId="WW8Num24z0">
    <w:name w:val="WW8Num24z0"/>
    <w:rsid w:val="002E5DB5"/>
    <w:rPr>
      <w:rFonts w:ascii="Symbol" w:hAnsi="Symbol" w:cs="Symbol" w:hint="default"/>
    </w:rPr>
  </w:style>
  <w:style w:type="character" w:customStyle="1" w:styleId="WW8Num24z1">
    <w:name w:val="WW8Num24z1"/>
    <w:rsid w:val="002E5DB5"/>
    <w:rPr>
      <w:rFonts w:ascii="Courier New" w:hAnsi="Courier New" w:cs="Courier New" w:hint="default"/>
    </w:rPr>
  </w:style>
  <w:style w:type="character" w:customStyle="1" w:styleId="WW8Num24z2">
    <w:name w:val="WW8Num24z2"/>
    <w:rsid w:val="002E5DB5"/>
    <w:rPr>
      <w:rFonts w:ascii="Wingdings" w:hAnsi="Wingdings" w:cs="Wingdings" w:hint="default"/>
    </w:rPr>
  </w:style>
  <w:style w:type="character" w:customStyle="1" w:styleId="WW8Num25z0">
    <w:name w:val="WW8Num25z0"/>
    <w:rsid w:val="002E5DB5"/>
  </w:style>
  <w:style w:type="character" w:customStyle="1" w:styleId="WW8Num25z1">
    <w:name w:val="WW8Num25z1"/>
    <w:rsid w:val="002E5DB5"/>
  </w:style>
  <w:style w:type="character" w:customStyle="1" w:styleId="WW8Num25z2">
    <w:name w:val="WW8Num25z2"/>
    <w:rsid w:val="002E5DB5"/>
  </w:style>
  <w:style w:type="character" w:customStyle="1" w:styleId="WW8Num25z3">
    <w:name w:val="WW8Num25z3"/>
    <w:rsid w:val="002E5DB5"/>
  </w:style>
  <w:style w:type="character" w:customStyle="1" w:styleId="WW8Num25z4">
    <w:name w:val="WW8Num25z4"/>
    <w:rsid w:val="002E5DB5"/>
  </w:style>
  <w:style w:type="character" w:customStyle="1" w:styleId="WW8Num25z5">
    <w:name w:val="WW8Num25z5"/>
    <w:rsid w:val="002E5DB5"/>
  </w:style>
  <w:style w:type="character" w:customStyle="1" w:styleId="WW8Num25z6">
    <w:name w:val="WW8Num25z6"/>
    <w:rsid w:val="002E5DB5"/>
  </w:style>
  <w:style w:type="character" w:customStyle="1" w:styleId="WW8Num25z7">
    <w:name w:val="WW8Num25z7"/>
    <w:rsid w:val="002E5DB5"/>
  </w:style>
  <w:style w:type="character" w:customStyle="1" w:styleId="WW8Num25z8">
    <w:name w:val="WW8Num25z8"/>
    <w:rsid w:val="002E5DB5"/>
  </w:style>
  <w:style w:type="character" w:customStyle="1" w:styleId="WW8Num26z0">
    <w:name w:val="WW8Num26z0"/>
    <w:rsid w:val="002E5DB5"/>
    <w:rPr>
      <w:rFonts w:ascii="Wingdings" w:hAnsi="Wingdings" w:cs="Wingdings" w:hint="default"/>
      <w:sz w:val="24"/>
      <w:szCs w:val="24"/>
      <w:lang w:val="bs-Cyrl-BA" w:eastAsia="sr-Latn-CS"/>
    </w:rPr>
  </w:style>
  <w:style w:type="character" w:customStyle="1" w:styleId="WW8Num26z1">
    <w:name w:val="WW8Num26z1"/>
    <w:rsid w:val="002E5DB5"/>
    <w:rPr>
      <w:rFonts w:ascii="Courier New" w:hAnsi="Courier New" w:cs="Courier New" w:hint="default"/>
    </w:rPr>
  </w:style>
  <w:style w:type="character" w:customStyle="1" w:styleId="WW8Num26z3">
    <w:name w:val="WW8Num26z3"/>
    <w:rsid w:val="002E5DB5"/>
    <w:rPr>
      <w:rFonts w:ascii="Symbol" w:hAnsi="Symbol" w:cs="Symbol" w:hint="default"/>
    </w:rPr>
  </w:style>
  <w:style w:type="character" w:customStyle="1" w:styleId="WW8Num27z0">
    <w:name w:val="WW8Num27z0"/>
    <w:rsid w:val="002E5DB5"/>
    <w:rPr>
      <w:rFonts w:hint="default"/>
      <w:sz w:val="24"/>
      <w:szCs w:val="24"/>
      <w:lang w:val="bs-Cyrl-BA"/>
    </w:rPr>
  </w:style>
  <w:style w:type="character" w:customStyle="1" w:styleId="WW8Num27z1">
    <w:name w:val="WW8Num27z1"/>
    <w:rsid w:val="002E5DB5"/>
    <w:rPr>
      <w:rFonts w:ascii="Courier New" w:hAnsi="Courier New" w:cs="Courier New" w:hint="default"/>
    </w:rPr>
  </w:style>
  <w:style w:type="character" w:customStyle="1" w:styleId="WW8Num27z2">
    <w:name w:val="WW8Num27z2"/>
    <w:rsid w:val="002E5DB5"/>
    <w:rPr>
      <w:rFonts w:ascii="Wingdings" w:hAnsi="Wingdings" w:cs="Wingdings" w:hint="default"/>
    </w:rPr>
  </w:style>
  <w:style w:type="character" w:customStyle="1" w:styleId="WW8Num27z3">
    <w:name w:val="WW8Num27z3"/>
    <w:rsid w:val="002E5DB5"/>
    <w:rPr>
      <w:rFonts w:ascii="Symbol" w:hAnsi="Symbol" w:cs="Symbol" w:hint="default"/>
    </w:rPr>
  </w:style>
  <w:style w:type="character" w:customStyle="1" w:styleId="WW8Num28z0">
    <w:name w:val="WW8Num28z0"/>
    <w:rsid w:val="002E5DB5"/>
    <w:rPr>
      <w:rFonts w:ascii="Symbol" w:hAnsi="Symbol" w:cs="Symbol" w:hint="default"/>
    </w:rPr>
  </w:style>
  <w:style w:type="character" w:customStyle="1" w:styleId="WW8Num28z1">
    <w:name w:val="WW8Num28z1"/>
    <w:rsid w:val="002E5DB5"/>
    <w:rPr>
      <w:rFonts w:ascii="Courier New" w:hAnsi="Courier New" w:cs="Courier New" w:hint="default"/>
    </w:rPr>
  </w:style>
  <w:style w:type="character" w:customStyle="1" w:styleId="WW8Num28z2">
    <w:name w:val="WW8Num28z2"/>
    <w:rsid w:val="002E5DB5"/>
    <w:rPr>
      <w:rFonts w:ascii="Wingdings" w:hAnsi="Wingdings" w:cs="Wingdings" w:hint="default"/>
    </w:rPr>
  </w:style>
  <w:style w:type="character" w:customStyle="1" w:styleId="WW8Num29z0">
    <w:name w:val="WW8Num29z0"/>
    <w:rsid w:val="002E5DB5"/>
    <w:rPr>
      <w:rFonts w:ascii="Symbol" w:hAnsi="Symbol" w:cs="Symbol" w:hint="default"/>
      <w:sz w:val="24"/>
      <w:szCs w:val="24"/>
      <w:lang w:val="bs-Cyrl-BA"/>
    </w:rPr>
  </w:style>
  <w:style w:type="character" w:customStyle="1" w:styleId="WW8Num29z1">
    <w:name w:val="WW8Num29z1"/>
    <w:rsid w:val="002E5DB5"/>
    <w:rPr>
      <w:rFonts w:ascii="Courier New" w:hAnsi="Courier New" w:cs="Courier New" w:hint="default"/>
    </w:rPr>
  </w:style>
  <w:style w:type="character" w:customStyle="1" w:styleId="WW8Num29z2">
    <w:name w:val="WW8Num29z2"/>
    <w:rsid w:val="002E5DB5"/>
    <w:rPr>
      <w:rFonts w:ascii="Wingdings" w:hAnsi="Wingdings" w:cs="Wingdings" w:hint="default"/>
    </w:rPr>
  </w:style>
  <w:style w:type="character" w:customStyle="1" w:styleId="WW8Num30z0">
    <w:name w:val="WW8Num30z0"/>
    <w:rsid w:val="002E5DB5"/>
    <w:rPr>
      <w:rFonts w:ascii="Symbol" w:hAnsi="Symbol" w:cs="Symbol" w:hint="default"/>
    </w:rPr>
  </w:style>
  <w:style w:type="character" w:customStyle="1" w:styleId="WW8Num30z1">
    <w:name w:val="WW8Num30z1"/>
    <w:rsid w:val="002E5DB5"/>
    <w:rPr>
      <w:rFonts w:ascii="Times New Roman" w:eastAsia="Calibri" w:hAnsi="Times New Roman" w:cs="Times New Roman" w:hint="default"/>
    </w:rPr>
  </w:style>
  <w:style w:type="character" w:customStyle="1" w:styleId="WW8Num30z2">
    <w:name w:val="WW8Num30z2"/>
    <w:rsid w:val="002E5DB5"/>
    <w:rPr>
      <w:rFonts w:ascii="Wingdings" w:hAnsi="Wingdings" w:cs="Wingdings" w:hint="default"/>
    </w:rPr>
  </w:style>
  <w:style w:type="character" w:customStyle="1" w:styleId="WW8Num30z4">
    <w:name w:val="WW8Num30z4"/>
    <w:rsid w:val="002E5DB5"/>
    <w:rPr>
      <w:rFonts w:ascii="Courier New" w:hAnsi="Courier New" w:cs="Courier New" w:hint="default"/>
    </w:rPr>
  </w:style>
  <w:style w:type="character" w:customStyle="1" w:styleId="WW8Num31z0">
    <w:name w:val="WW8Num31z0"/>
    <w:rsid w:val="002E5DB5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2E5DB5"/>
    <w:rPr>
      <w:rFonts w:ascii="Courier New" w:hAnsi="Courier New" w:cs="Courier New" w:hint="default"/>
    </w:rPr>
  </w:style>
  <w:style w:type="character" w:customStyle="1" w:styleId="WW8Num31z2">
    <w:name w:val="WW8Num31z2"/>
    <w:rsid w:val="002E5DB5"/>
    <w:rPr>
      <w:rFonts w:ascii="Wingdings" w:hAnsi="Wingdings" w:cs="Wingdings" w:hint="default"/>
    </w:rPr>
  </w:style>
  <w:style w:type="character" w:customStyle="1" w:styleId="WW8Num31z3">
    <w:name w:val="WW8Num31z3"/>
    <w:rsid w:val="002E5DB5"/>
    <w:rPr>
      <w:rFonts w:ascii="Symbol" w:hAnsi="Symbol" w:cs="Symbol" w:hint="default"/>
    </w:rPr>
  </w:style>
  <w:style w:type="character" w:customStyle="1" w:styleId="Podrazumevanifontpasusa1">
    <w:name w:val="Podrazumevani font pasusa1"/>
    <w:rsid w:val="002E5DB5"/>
  </w:style>
  <w:style w:type="character" w:customStyle="1" w:styleId="ZaglavljestraniceChar">
    <w:name w:val="Zaglavlje stranice Char"/>
    <w:basedOn w:val="Podrazumevanifontpasusa1"/>
    <w:rsid w:val="002E5DB5"/>
  </w:style>
  <w:style w:type="character" w:customStyle="1" w:styleId="PodnojestraniceChar">
    <w:name w:val="Podnožje stranice Char"/>
    <w:basedOn w:val="Podrazumevanifontpasusa1"/>
    <w:uiPriority w:val="99"/>
    <w:rsid w:val="002E5DB5"/>
  </w:style>
  <w:style w:type="character" w:customStyle="1" w:styleId="TekstubaloniuChar">
    <w:name w:val="Tekst u balončiću Char"/>
    <w:rsid w:val="002E5DB5"/>
    <w:rPr>
      <w:rFonts w:ascii="Tahoma" w:hAnsi="Tahoma" w:cs="Tahoma"/>
      <w:sz w:val="16"/>
      <w:szCs w:val="16"/>
    </w:rPr>
  </w:style>
  <w:style w:type="character" w:customStyle="1" w:styleId="Naslov6Char">
    <w:name w:val="Naslov 6 Char"/>
    <w:rsid w:val="002E5DB5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Naslov7Char">
    <w:name w:val="Naslov 7 Char"/>
    <w:rsid w:val="002E5DB5"/>
    <w:rPr>
      <w:rFonts w:ascii="Arial Cirilica" w:eastAsia="Times New Roman" w:hAnsi="Arial Cirilica" w:cs="Times New Roman"/>
      <w:b/>
      <w:sz w:val="16"/>
      <w:szCs w:val="20"/>
      <w:lang w:val="en-GB"/>
    </w:rPr>
  </w:style>
  <w:style w:type="character" w:customStyle="1" w:styleId="Naslov1Char">
    <w:name w:val="Naslov 1 Char"/>
    <w:rsid w:val="002E5DB5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customStyle="1" w:styleId="Naslov2Char">
    <w:name w:val="Naslov 2 Char"/>
    <w:rsid w:val="002E5DB5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TelotekstaChar">
    <w:name w:val="Telo teksta Char"/>
    <w:rsid w:val="002E5DB5"/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customStyle="1" w:styleId="Naslov3Char">
    <w:name w:val="Naslov 3 Char"/>
    <w:rsid w:val="002E5DB5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Naslov5Char">
    <w:name w:val="Naslov 5 Char"/>
    <w:rsid w:val="002E5DB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customStyle="1" w:styleId="Naslovljavanje">
    <w:name w:val="Naslovljavanje"/>
    <w:basedOn w:val="Normal"/>
    <w:next w:val="BodyText"/>
    <w:rsid w:val="002E5DB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bs-Cyrl-BA" w:eastAsia="zh-CN"/>
    </w:rPr>
  </w:style>
  <w:style w:type="paragraph" w:styleId="BodyText">
    <w:name w:val="Body Text"/>
    <w:basedOn w:val="Normal"/>
    <w:link w:val="BodyTextChar"/>
    <w:rsid w:val="002E5DB5"/>
    <w:pPr>
      <w:suppressAutoHyphens/>
      <w:jc w:val="center"/>
    </w:pPr>
    <w:rPr>
      <w:sz w:val="24"/>
      <w:szCs w:val="24"/>
      <w:lang w:val="bs-Latn-BA" w:eastAsia="zh-CN"/>
    </w:rPr>
  </w:style>
  <w:style w:type="character" w:customStyle="1" w:styleId="BodyTextChar">
    <w:name w:val="Body Text Char"/>
    <w:basedOn w:val="DefaultParagraphFont"/>
    <w:link w:val="BodyText"/>
    <w:rsid w:val="002E5DB5"/>
    <w:rPr>
      <w:rFonts w:ascii="Times New Roman" w:eastAsia="Times New Roman" w:hAnsi="Times New Roman" w:cs="Times New Roman"/>
      <w:sz w:val="24"/>
      <w:szCs w:val="24"/>
      <w:lang w:val="bs-Latn-BA" w:eastAsia="zh-CN"/>
    </w:rPr>
  </w:style>
  <w:style w:type="paragraph" w:styleId="List">
    <w:name w:val="List"/>
    <w:basedOn w:val="BodyText"/>
    <w:rsid w:val="002E5DB5"/>
    <w:rPr>
      <w:rFonts w:cs="Mangal"/>
    </w:rPr>
  </w:style>
  <w:style w:type="paragraph" w:styleId="Caption">
    <w:name w:val="caption"/>
    <w:basedOn w:val="Normal"/>
    <w:qFormat/>
    <w:rsid w:val="002E5DB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bs-Cyrl-BA" w:eastAsia="zh-CN"/>
    </w:rPr>
  </w:style>
  <w:style w:type="paragraph" w:customStyle="1" w:styleId="Indeks">
    <w:name w:val="Indeks"/>
    <w:basedOn w:val="Normal"/>
    <w:rsid w:val="002E5DB5"/>
    <w:pPr>
      <w:suppressLineNumbers/>
      <w:suppressAutoHyphens/>
    </w:pPr>
    <w:rPr>
      <w:rFonts w:cs="Mangal"/>
      <w:lang w:val="bs-Cyrl-BA" w:eastAsia="zh-CN"/>
    </w:rPr>
  </w:style>
  <w:style w:type="paragraph" w:styleId="TOCHeading">
    <w:name w:val="TOC Heading"/>
    <w:basedOn w:val="Heading1"/>
    <w:next w:val="Normal"/>
    <w:uiPriority w:val="39"/>
    <w:qFormat/>
    <w:rsid w:val="002E5DB5"/>
    <w:pPr>
      <w:tabs>
        <w:tab w:val="clear" w:pos="432"/>
      </w:tabs>
      <w:spacing w:line="256" w:lineRule="auto"/>
      <w:ind w:left="0" w:firstLine="0"/>
    </w:pPr>
    <w:rPr>
      <w:lang w:val="en-US"/>
    </w:rPr>
  </w:style>
  <w:style w:type="paragraph" w:styleId="NormalWeb">
    <w:name w:val="Normal (Web)"/>
    <w:basedOn w:val="Normal"/>
    <w:rsid w:val="002E5DB5"/>
    <w:pPr>
      <w:suppressAutoHyphens/>
      <w:spacing w:before="280" w:after="280"/>
    </w:pPr>
    <w:rPr>
      <w:rFonts w:ascii="Times" w:eastAsia="Calibri" w:hAnsi="Times" w:cs="Times"/>
      <w:lang w:val="en-US" w:eastAsia="zh-CN"/>
    </w:rPr>
  </w:style>
  <w:style w:type="paragraph" w:styleId="TOC1">
    <w:name w:val="toc 1"/>
    <w:basedOn w:val="Normal"/>
    <w:next w:val="Normal"/>
    <w:uiPriority w:val="39"/>
    <w:rsid w:val="002E5DB5"/>
    <w:pPr>
      <w:suppressAutoHyphens/>
      <w:spacing w:after="280" w:line="276" w:lineRule="auto"/>
      <w:jc w:val="both"/>
    </w:pPr>
    <w:rPr>
      <w:rFonts w:ascii="Calibri" w:eastAsia="Calibri" w:hAnsi="Calibri" w:cs="Calibri"/>
      <w:sz w:val="22"/>
      <w:szCs w:val="22"/>
      <w:lang w:val="bs-Latn-BA" w:eastAsia="zh-CN"/>
    </w:rPr>
  </w:style>
  <w:style w:type="paragraph" w:styleId="TOC2">
    <w:name w:val="toc 2"/>
    <w:basedOn w:val="Normal"/>
    <w:next w:val="Normal"/>
    <w:uiPriority w:val="39"/>
    <w:rsid w:val="002E5DB5"/>
    <w:pPr>
      <w:suppressAutoHyphens/>
      <w:spacing w:after="280" w:line="276" w:lineRule="auto"/>
      <w:ind w:left="220"/>
      <w:jc w:val="both"/>
    </w:pPr>
    <w:rPr>
      <w:rFonts w:ascii="Calibri" w:eastAsia="Calibri" w:hAnsi="Calibri" w:cs="Calibri"/>
      <w:sz w:val="22"/>
      <w:szCs w:val="22"/>
      <w:lang w:val="bs-Latn-BA" w:eastAsia="zh-CN"/>
    </w:rPr>
  </w:style>
  <w:style w:type="paragraph" w:styleId="TOC3">
    <w:name w:val="toc 3"/>
    <w:basedOn w:val="Normal"/>
    <w:next w:val="Normal"/>
    <w:uiPriority w:val="39"/>
    <w:rsid w:val="002E5DB5"/>
    <w:pPr>
      <w:suppressAutoHyphens/>
      <w:spacing w:after="280" w:line="276" w:lineRule="auto"/>
      <w:ind w:left="440"/>
      <w:jc w:val="both"/>
    </w:pPr>
    <w:rPr>
      <w:rFonts w:ascii="Calibri" w:eastAsia="Calibri" w:hAnsi="Calibri" w:cs="Calibri"/>
      <w:sz w:val="22"/>
      <w:szCs w:val="22"/>
      <w:lang w:val="bs-Latn-BA" w:eastAsia="zh-CN"/>
    </w:rPr>
  </w:style>
  <w:style w:type="paragraph" w:customStyle="1" w:styleId="Sadrajtabele">
    <w:name w:val="Sadržaj tabele"/>
    <w:basedOn w:val="Normal"/>
    <w:rsid w:val="002E5DB5"/>
    <w:pPr>
      <w:suppressLineNumbers/>
      <w:suppressAutoHyphens/>
    </w:pPr>
    <w:rPr>
      <w:lang w:val="bs-Cyrl-BA" w:eastAsia="zh-CN"/>
    </w:rPr>
  </w:style>
  <w:style w:type="paragraph" w:customStyle="1" w:styleId="Zaglavljetabele">
    <w:name w:val="Zaglavlje tabele"/>
    <w:basedOn w:val="Sadrajtabele"/>
    <w:rsid w:val="002E5DB5"/>
    <w:pPr>
      <w:jc w:val="center"/>
    </w:pPr>
    <w:rPr>
      <w:b/>
      <w:bCs/>
    </w:rPr>
  </w:style>
  <w:style w:type="paragraph" w:customStyle="1" w:styleId="Default">
    <w:name w:val="Default"/>
    <w:rsid w:val="002E5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2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2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Bezliste1">
    <w:name w:val="Bez liste1"/>
    <w:next w:val="NoList"/>
    <w:uiPriority w:val="99"/>
    <w:semiHidden/>
    <w:unhideWhenUsed/>
    <w:rsid w:val="002E5DB5"/>
  </w:style>
  <w:style w:type="paragraph" w:styleId="TOC4">
    <w:name w:val="toc 4"/>
    <w:basedOn w:val="Normal"/>
    <w:next w:val="Normal"/>
    <w:autoRedefine/>
    <w:uiPriority w:val="39"/>
    <w:unhideWhenUsed/>
    <w:rsid w:val="002E5DB5"/>
    <w:pPr>
      <w:spacing w:after="100" w:line="259" w:lineRule="auto"/>
      <w:ind w:left="660"/>
    </w:pPr>
    <w:rPr>
      <w:rFonts w:ascii="Calibri" w:hAnsi="Calibr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2E5DB5"/>
    <w:pPr>
      <w:spacing w:after="100" w:line="259" w:lineRule="auto"/>
      <w:ind w:left="880"/>
    </w:pPr>
    <w:rPr>
      <w:rFonts w:ascii="Calibri" w:hAnsi="Calibr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2E5DB5"/>
    <w:pPr>
      <w:spacing w:after="100" w:line="259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2E5DB5"/>
    <w:pPr>
      <w:spacing w:after="100" w:line="259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2E5DB5"/>
    <w:pPr>
      <w:spacing w:after="100" w:line="259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2E5DB5"/>
    <w:pPr>
      <w:spacing w:after="100" w:line="259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4">
    <w:name w:val="CM4"/>
    <w:basedOn w:val="Normal"/>
    <w:next w:val="Normal"/>
    <w:uiPriority w:val="99"/>
    <w:rsid w:val="002E5DB5"/>
    <w:pPr>
      <w:autoSpaceDE w:val="0"/>
      <w:autoSpaceDN w:val="0"/>
      <w:adjustRightInd w:val="0"/>
    </w:pPr>
    <w:rPr>
      <w:rFonts w:ascii="EUAlbertina" w:eastAsia="Calibri" w:hAnsi="EUAlbertina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9DBE-A57E-40C8-9399-6E5B33CF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Comment </cp:lastModifiedBy>
  <cp:revision>6</cp:revision>
  <cp:lastPrinted>2023-10-12T09:15:00Z</cp:lastPrinted>
  <dcterms:created xsi:type="dcterms:W3CDTF">2024-09-13T12:25:00Z</dcterms:created>
  <dcterms:modified xsi:type="dcterms:W3CDTF">2024-09-19T13:03:00Z</dcterms:modified>
</cp:coreProperties>
</file>