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C6FF3" w14:textId="77777777" w:rsidR="00403DEC" w:rsidRDefault="00403DEC">
      <w:pPr>
        <w:rPr>
          <w:b/>
          <w:lang w:val="sr-Latn-CS"/>
        </w:rPr>
      </w:pPr>
      <w:r>
        <w:rPr>
          <w:b/>
          <w:lang w:val="sr-Latn-CS"/>
        </w:rPr>
        <w:t>MEDICINSKI FAKULTET/</w:t>
      </w:r>
    </w:p>
    <w:p w14:paraId="4C0F75EC" w14:textId="77777777" w:rsidR="00403DEC" w:rsidRDefault="00403DEC">
      <w:pPr>
        <w:rPr>
          <w:b/>
          <w:lang w:val="sr-Latn-CS"/>
        </w:rPr>
      </w:pPr>
      <w:r>
        <w:rPr>
          <w:b/>
          <w:lang w:val="sr-Latn-CS"/>
        </w:rPr>
        <w:t>KATEDRA ZA PATOLOGIJU</w:t>
      </w:r>
    </w:p>
    <w:p w14:paraId="082BC4DE" w14:textId="77777777" w:rsidR="00403DEC" w:rsidRDefault="00403DEC">
      <w:pPr>
        <w:rPr>
          <w:b/>
          <w:lang w:val="sr-Latn-CS"/>
        </w:rPr>
      </w:pPr>
      <w:r>
        <w:rPr>
          <w:b/>
          <w:lang w:val="sr-Latn-CS"/>
        </w:rPr>
        <w:t>STUDIJSKI PROGRAM ZDRAVSTVENA NJEGA</w:t>
      </w:r>
    </w:p>
    <w:p w14:paraId="122C1BDE" w14:textId="77777777" w:rsidR="00403DEC" w:rsidRDefault="00C46A2A">
      <w:pPr>
        <w:rPr>
          <w:b/>
          <w:sz w:val="22"/>
          <w:szCs w:val="22"/>
          <w:lang w:val="sr-Latn-CS"/>
        </w:rPr>
      </w:pPr>
      <w:r>
        <w:rPr>
          <w:b/>
          <w:lang w:val="sr-Latn-CS"/>
        </w:rPr>
        <w:t>Dana 25.12.2025</w:t>
      </w:r>
      <w:r w:rsidR="00403DEC">
        <w:rPr>
          <w:b/>
          <w:lang w:val="sr-Latn-CS"/>
        </w:rPr>
        <w:t xml:space="preserve">. </w:t>
      </w:r>
    </w:p>
    <w:p w14:paraId="4135D55C" w14:textId="77777777" w:rsidR="00403DEC" w:rsidRDefault="00403DEC">
      <w:pPr>
        <w:jc w:val="center"/>
        <w:rPr>
          <w:b/>
          <w:sz w:val="22"/>
          <w:szCs w:val="22"/>
          <w:lang w:val="sr-Latn-CS"/>
        </w:rPr>
      </w:pPr>
    </w:p>
    <w:p w14:paraId="49470FBA" w14:textId="77777777" w:rsidR="00403DEC" w:rsidRDefault="00403DEC">
      <w:pPr>
        <w:jc w:val="center"/>
        <w:rPr>
          <w:b/>
          <w:sz w:val="22"/>
          <w:szCs w:val="22"/>
          <w:lang w:val="sr-Latn-CS"/>
        </w:rPr>
      </w:pPr>
    </w:p>
    <w:p w14:paraId="46331C3A" w14:textId="77777777" w:rsidR="00403DEC" w:rsidRDefault="00403DEC">
      <w:pPr>
        <w:jc w:val="center"/>
        <w:rPr>
          <w:b/>
          <w:sz w:val="22"/>
          <w:szCs w:val="22"/>
          <w:lang w:val="sr-Latn-CS"/>
        </w:rPr>
      </w:pPr>
    </w:p>
    <w:p w14:paraId="31CEA5C0" w14:textId="77777777" w:rsidR="00403DEC" w:rsidRDefault="00403DEC">
      <w:pPr>
        <w:jc w:val="center"/>
        <w:rPr>
          <w:b/>
          <w:sz w:val="22"/>
          <w:szCs w:val="22"/>
          <w:lang w:val="sr-Latn-CS"/>
        </w:rPr>
      </w:pPr>
    </w:p>
    <w:p w14:paraId="5FB997EE" w14:textId="77777777" w:rsidR="00403DEC" w:rsidRDefault="00403DEC">
      <w:pPr>
        <w:jc w:val="center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>REZULTATI TESTA IZ PATOLOGIJE</w:t>
      </w:r>
    </w:p>
    <w:p w14:paraId="6E0675DA" w14:textId="77777777" w:rsidR="00222A06" w:rsidRDefault="00222A06">
      <w:pPr>
        <w:jc w:val="center"/>
        <w:rPr>
          <w:b/>
          <w:sz w:val="22"/>
          <w:szCs w:val="22"/>
          <w:lang w:val="sr-Latn-CS"/>
        </w:rPr>
      </w:pPr>
    </w:p>
    <w:p w14:paraId="08E417B9" w14:textId="77777777" w:rsidR="00403DEC" w:rsidRDefault="00403DEC">
      <w:pPr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>KOLOKVIJUM I (Opšta patologija)</w:t>
      </w:r>
    </w:p>
    <w:p w14:paraId="316EBA7F" w14:textId="77777777" w:rsidR="00DF2FFB" w:rsidRDefault="00DF2FFB">
      <w:pPr>
        <w:rPr>
          <w:b/>
          <w:sz w:val="22"/>
          <w:szCs w:val="22"/>
          <w:lang w:val="sr-Latn-CS"/>
        </w:rPr>
      </w:pPr>
    </w:p>
    <w:tbl>
      <w:tblPr>
        <w:tblW w:w="959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18"/>
        <w:gridCol w:w="2380"/>
        <w:gridCol w:w="1860"/>
        <w:gridCol w:w="1350"/>
        <w:gridCol w:w="1503"/>
        <w:gridCol w:w="1585"/>
      </w:tblGrid>
      <w:tr w:rsidR="000D13D2" w14:paraId="61FF84AA" w14:textId="77777777" w:rsidTr="000D13D2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56D01" w14:textId="77777777" w:rsidR="000D13D2" w:rsidRDefault="000D13D2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Rb.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3BB86" w14:textId="77777777" w:rsidR="000D13D2" w:rsidRDefault="000D1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Ime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DB668" w14:textId="77777777" w:rsidR="000D13D2" w:rsidRDefault="000D13D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Broj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indeksa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B8C7F" w14:textId="77777777" w:rsidR="000D13D2" w:rsidRDefault="000D13D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Broj</w:t>
            </w:r>
            <w:proofErr w:type="spellEnd"/>
            <w:r>
              <w:rPr>
                <w:sz w:val="22"/>
                <w:szCs w:val="22"/>
              </w:rPr>
              <w:t xml:space="preserve"> ta</w:t>
            </w:r>
            <w:r>
              <w:rPr>
                <w:sz w:val="22"/>
                <w:szCs w:val="22"/>
                <w:lang w:val="sr-Latn-RS"/>
              </w:rPr>
              <w:t>čnih odgovora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9C060" w14:textId="77777777" w:rsidR="000D13D2" w:rsidRDefault="000D13D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Osvojen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broj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bodova</w:t>
            </w:r>
            <w:proofErr w:type="spell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5ED5B" w14:textId="77777777" w:rsidR="000D13D2" w:rsidRDefault="000D13D2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Ocjena</w:t>
            </w:r>
            <w:proofErr w:type="spellEnd"/>
          </w:p>
        </w:tc>
      </w:tr>
      <w:tr w:rsidR="000D13D2" w14:paraId="1C1416F6" w14:textId="77777777" w:rsidTr="000D13D2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147F9" w14:textId="77777777" w:rsidR="000D13D2" w:rsidRDefault="000D13D2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2E99C" w14:textId="77777777" w:rsidR="000D13D2" w:rsidRDefault="000D13D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 </w:t>
            </w:r>
            <w:proofErr w:type="spellStart"/>
            <w:r>
              <w:rPr>
                <w:sz w:val="22"/>
                <w:szCs w:val="22"/>
              </w:rPr>
              <w:t>Vujinović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8CA75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126/MLD-R/24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BBA9A" w14:textId="5EAF2A4B" w:rsidR="000D13D2" w:rsidRDefault="001E02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28675" w14:textId="0A423EF0" w:rsidR="000D13D2" w:rsidRDefault="001E02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CE82E" w14:textId="6CF585A3" w:rsidR="000D13D2" w:rsidRDefault="001E02C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1E02C2" w14:paraId="5DACA870" w14:textId="77777777" w:rsidTr="000D13D2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1A4B9" w14:textId="77777777" w:rsidR="001E02C2" w:rsidRDefault="001E02C2" w:rsidP="001E02C2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92061" w14:textId="77777777" w:rsidR="001E02C2" w:rsidRDefault="001E02C2" w:rsidP="001E02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Milica </w:t>
            </w:r>
            <w:proofErr w:type="spellStart"/>
            <w:r>
              <w:rPr>
                <w:sz w:val="22"/>
                <w:szCs w:val="22"/>
              </w:rPr>
              <w:t>Krivošija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BF48B" w14:textId="77777777" w:rsidR="001E02C2" w:rsidRDefault="001E02C2" w:rsidP="001E02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114/B-R/24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14107" w14:textId="6E49E7F9" w:rsidR="001E02C2" w:rsidRDefault="001E02C2" w:rsidP="001E02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87CCA" w14:textId="739F826B" w:rsidR="001E02C2" w:rsidRDefault="001E02C2" w:rsidP="001E02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823A7" w14:textId="4CA7A78B" w:rsidR="001E02C2" w:rsidRDefault="001E02C2" w:rsidP="001E02C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0D13D2" w14:paraId="22B061B2" w14:textId="77777777" w:rsidTr="000D13D2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6CAAC" w14:textId="77777777" w:rsidR="000D13D2" w:rsidRDefault="000D13D2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9F73C" w14:textId="77777777" w:rsidR="000D13D2" w:rsidRDefault="000D13D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Ivan Jelić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E8EF6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134/RT-R/24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F6F39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AC136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316DA" w14:textId="77777777" w:rsidR="000D13D2" w:rsidRDefault="000D13D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D13D2" w14:paraId="261B1D5D" w14:textId="77777777" w:rsidTr="000D13D2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09B7D" w14:textId="77777777" w:rsidR="000D13D2" w:rsidRDefault="000D13D2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A0299" w14:textId="77777777" w:rsidR="000D13D2" w:rsidRDefault="000D13D2">
            <w:pPr>
              <w:snapToGrid w:val="0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Manuela Popović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2688C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114/SES-R/24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188D8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B92F9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21F64" w14:textId="77777777" w:rsidR="000D13D2" w:rsidRDefault="000D13D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D13D2" w14:paraId="764B9900" w14:textId="77777777" w:rsidTr="000D13D2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2510C" w14:textId="77777777" w:rsidR="000D13D2" w:rsidRDefault="000D13D2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C3884" w14:textId="77777777" w:rsidR="000D13D2" w:rsidRDefault="000D13D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</w:t>
            </w:r>
            <w:proofErr w:type="spellStart"/>
            <w:r>
              <w:rPr>
                <w:sz w:val="22"/>
                <w:szCs w:val="22"/>
              </w:rPr>
              <w:t>Selatović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0DCDF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130/MLD-R/24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62457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CF0DA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0AD78" w14:textId="77777777" w:rsidR="000D13D2" w:rsidRDefault="000D13D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D13D2" w14:paraId="0BF68D82" w14:textId="77777777" w:rsidTr="000D13D2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98EFC" w14:textId="77777777" w:rsidR="000D13D2" w:rsidRDefault="000D13D2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F284C" w14:textId="77777777" w:rsidR="000D13D2" w:rsidRDefault="000D13D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Nemanja </w:t>
            </w:r>
            <w:proofErr w:type="spellStart"/>
            <w:r>
              <w:rPr>
                <w:sz w:val="22"/>
                <w:szCs w:val="22"/>
              </w:rPr>
              <w:t>Vlačina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1C8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135/RT-R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BC4CA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93686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D94E9" w14:textId="77777777" w:rsidR="000D13D2" w:rsidRDefault="000D13D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D13D2" w14:paraId="2861E56D" w14:textId="77777777" w:rsidTr="000D13D2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F660F" w14:textId="77777777" w:rsidR="000D13D2" w:rsidRDefault="000D13D2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AF8E8" w14:textId="77777777" w:rsidR="000D13D2" w:rsidRDefault="000D13D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Milana Bogdanović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BC39B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103/B-R/24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BFDA8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EE289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566B5" w14:textId="77777777" w:rsidR="000D13D2" w:rsidRDefault="000D13D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D13D2" w14:paraId="5A66AFF0" w14:textId="77777777" w:rsidTr="000D13D2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B5EDD" w14:textId="77777777" w:rsidR="000D13D2" w:rsidRDefault="000D13D2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31D14" w14:textId="77777777" w:rsidR="000D13D2" w:rsidRDefault="000D13D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Jelena Mišković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F451C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177/RT-V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B0988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96F64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2FFA9" w14:textId="77777777" w:rsidR="000D13D2" w:rsidRDefault="000D13D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D13D2" w14:paraId="593DA49E" w14:textId="77777777" w:rsidTr="000D13D2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87736" w14:textId="77777777" w:rsidR="000D13D2" w:rsidRDefault="000D13D2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2111C" w14:textId="77777777" w:rsidR="000D13D2" w:rsidRDefault="000D13D2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Žaklina</w:t>
            </w:r>
            <w:proofErr w:type="spellEnd"/>
            <w:r>
              <w:rPr>
                <w:sz w:val="22"/>
                <w:szCs w:val="22"/>
              </w:rPr>
              <w:t xml:space="preserve"> Manojlović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72561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107/B-R/24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1DBA5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427DF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A9B89" w14:textId="77777777" w:rsidR="000D13D2" w:rsidRDefault="000D13D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D13D2" w14:paraId="15B3BA82" w14:textId="77777777" w:rsidTr="000D13D2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1370A" w14:textId="77777777" w:rsidR="000D13D2" w:rsidRDefault="000D13D2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934DA" w14:textId="77777777" w:rsidR="000D13D2" w:rsidRDefault="000D13D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Nejra Dizdar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D6E35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70/B-R/22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9A705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93466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BEEC5" w14:textId="77777777" w:rsidR="000D13D2" w:rsidRDefault="000D13D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D13D2" w14:paraId="399047B2" w14:textId="77777777" w:rsidTr="000D13D2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6D6E2" w14:textId="77777777" w:rsidR="000D13D2" w:rsidRDefault="000D13D2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E64C8" w14:textId="77777777" w:rsidR="000D13D2" w:rsidRDefault="000D13D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Marija </w:t>
            </w:r>
            <w:proofErr w:type="spellStart"/>
            <w:r>
              <w:rPr>
                <w:sz w:val="22"/>
                <w:szCs w:val="22"/>
              </w:rPr>
              <w:t>Makivić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D2DD6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139/RT/RT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45B23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912DF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5E7F5" w14:textId="77777777" w:rsidR="000D13D2" w:rsidRDefault="000D13D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D13D2" w14:paraId="5F75AF72" w14:textId="77777777" w:rsidTr="000D13D2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B3926" w14:textId="77777777" w:rsidR="000D13D2" w:rsidRDefault="000D13D2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C5D92" w14:textId="77777777" w:rsidR="000D13D2" w:rsidRDefault="000D13D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Jovana </w:t>
            </w:r>
            <w:proofErr w:type="spellStart"/>
            <w:r>
              <w:rPr>
                <w:sz w:val="22"/>
                <w:szCs w:val="22"/>
              </w:rPr>
              <w:t>Kurbalija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E59C6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112/SES-R/24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6A918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1D5FC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AFD57" w14:textId="77777777" w:rsidR="000D13D2" w:rsidRDefault="000D13D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D13D2" w14:paraId="0AFEB785" w14:textId="77777777" w:rsidTr="000D13D2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89523" w14:textId="77777777" w:rsidR="000D13D2" w:rsidRDefault="000D13D2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E28B2" w14:textId="77777777" w:rsidR="000D13D2" w:rsidRDefault="000D13D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 Jović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C0B5C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130/RT-R/24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C81F7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2CDC1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C239B" w14:textId="77777777" w:rsidR="000D13D2" w:rsidRDefault="000D13D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D13D2" w14:paraId="26C30190" w14:textId="77777777" w:rsidTr="000D13D2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3245C" w14:textId="77777777" w:rsidR="000D13D2" w:rsidRDefault="000D13D2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6BC5C" w14:textId="77777777" w:rsidR="000D13D2" w:rsidRDefault="000D13D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Dragica Cvijanović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4CE37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110/B-R/24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8080B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975C6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7F65D" w14:textId="77777777" w:rsidR="000D13D2" w:rsidRDefault="000D13D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D13D2" w14:paraId="3E11A8AB" w14:textId="77777777" w:rsidTr="000D13D2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FB87F" w14:textId="77777777" w:rsidR="000D13D2" w:rsidRDefault="000D13D2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5A90B" w14:textId="77777777" w:rsidR="000D13D2" w:rsidRDefault="000D13D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Amina Cerić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2DAB9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175/RT-V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DA8DF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45FA8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69868" w14:textId="77777777" w:rsidR="000D13D2" w:rsidRDefault="000D13D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D13D2" w14:paraId="4578735F" w14:textId="77777777" w:rsidTr="000D13D2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08E9F" w14:textId="77777777" w:rsidR="000D13D2" w:rsidRDefault="000D13D2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C562F" w14:textId="77777777" w:rsidR="000D13D2" w:rsidRDefault="000D13D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Daniela </w:t>
            </w:r>
            <w:proofErr w:type="spellStart"/>
            <w:r>
              <w:rPr>
                <w:sz w:val="22"/>
                <w:szCs w:val="22"/>
              </w:rPr>
              <w:t>Zimonja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31C8C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49/B-R/24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AE7AB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68FE6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B18F0" w14:textId="77777777" w:rsidR="000D13D2" w:rsidRDefault="000D13D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D13D2" w14:paraId="24EA5D35" w14:textId="77777777" w:rsidTr="000D13D2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EE897" w14:textId="77777777" w:rsidR="000D13D2" w:rsidRDefault="000D13D2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DC3F8" w14:textId="77777777" w:rsidR="000D13D2" w:rsidRDefault="000D13D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Zorana Vujanović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3D623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129/RT-R/24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ADCC6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46C86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42D4B" w14:textId="77777777" w:rsidR="000D13D2" w:rsidRDefault="000D13D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D13D2" w14:paraId="6753F096" w14:textId="77777777" w:rsidTr="000D13D2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66E41" w14:textId="77777777" w:rsidR="000D13D2" w:rsidRDefault="000D13D2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08FB3" w14:textId="77777777" w:rsidR="000D13D2" w:rsidRDefault="000D13D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Una Zorić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5A8EE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124/RT-R/24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EA9AC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004F3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AB378" w14:textId="77777777" w:rsidR="000D13D2" w:rsidRDefault="000D13D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D13D2" w14:paraId="12D037D4" w14:textId="77777777" w:rsidTr="000D13D2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19D36" w14:textId="77777777" w:rsidR="000D13D2" w:rsidRDefault="000D13D2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8D79D" w14:textId="77777777" w:rsidR="000D13D2" w:rsidRDefault="000D13D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Nikolina </w:t>
            </w:r>
            <w:proofErr w:type="spellStart"/>
            <w:r>
              <w:rPr>
                <w:sz w:val="22"/>
                <w:szCs w:val="22"/>
              </w:rPr>
              <w:t>Trubarac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48850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137/RT-R/24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E3C94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6D99A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6A8A3" w14:textId="77777777" w:rsidR="000D13D2" w:rsidRDefault="000D13D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D13D2" w14:paraId="0D709565" w14:textId="77777777" w:rsidTr="000D13D2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85D9" w14:textId="77777777" w:rsidR="000D13D2" w:rsidRDefault="000D13D2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DBAC3" w14:textId="77777777" w:rsidR="000D13D2" w:rsidRDefault="000D13D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Milka Stupar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9804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159/RT-V/24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EAEBC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267F8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B70BA" w14:textId="77777777" w:rsidR="000D13D2" w:rsidRDefault="000D13D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D13D2" w14:paraId="40978C65" w14:textId="77777777" w:rsidTr="000D13D2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0070E" w14:textId="77777777" w:rsidR="000D13D2" w:rsidRDefault="000D13D2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B62E0" w14:textId="77777777" w:rsidR="000D13D2" w:rsidRDefault="000D13D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Sandra Jovanović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D0D75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90/B-R/24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A1280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49FE7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72DDE" w14:textId="77777777" w:rsidR="000D13D2" w:rsidRDefault="000D13D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D13D2" w14:paraId="6BFE6362" w14:textId="77777777" w:rsidTr="000D13D2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1C427" w14:textId="77777777" w:rsidR="000D13D2" w:rsidRDefault="000D13D2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ECE42" w14:textId="77777777" w:rsidR="000D13D2" w:rsidRDefault="000D13D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Gorica Novaković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B7565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157/RT-V/24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37F1A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FF95D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E346E" w14:textId="77777777" w:rsidR="000D13D2" w:rsidRDefault="000D13D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D13D2" w14:paraId="5EACD5C2" w14:textId="77777777" w:rsidTr="000D13D2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79785" w14:textId="77777777" w:rsidR="000D13D2" w:rsidRDefault="000D13D2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C98F8" w14:textId="77777777" w:rsidR="000D13D2" w:rsidRDefault="000D13D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Luka Tomić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518CA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167/RT-V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4EE26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10FCE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8302C" w14:textId="77777777" w:rsidR="000D13D2" w:rsidRDefault="000D13D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D13D2" w14:paraId="77731018" w14:textId="77777777" w:rsidTr="000D13D2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16226" w14:textId="77777777" w:rsidR="000D13D2" w:rsidRDefault="000D13D2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F0A26" w14:textId="77777777" w:rsidR="000D13D2" w:rsidRDefault="000D13D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Mihajlo Vasić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50C14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174/RT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D1E8D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9E569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2ACFB" w14:textId="77777777" w:rsidR="000D13D2" w:rsidRDefault="000D13D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D13D2" w14:paraId="2A15A7E9" w14:textId="77777777" w:rsidTr="000D13D2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D584A" w14:textId="77777777" w:rsidR="000D13D2" w:rsidRDefault="000D13D2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0D432" w14:textId="77777777" w:rsidR="000D13D2" w:rsidRDefault="000D13D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Dragana </w:t>
            </w:r>
            <w:proofErr w:type="spellStart"/>
            <w:r>
              <w:rPr>
                <w:sz w:val="22"/>
                <w:szCs w:val="22"/>
              </w:rPr>
              <w:t>Savičić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93650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160/RT-V/24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58516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F77A8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E39A1" w14:textId="77777777" w:rsidR="000D13D2" w:rsidRDefault="000D13D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D13D2" w14:paraId="15C29BEA" w14:textId="77777777" w:rsidTr="000D13D2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767FE" w14:textId="77777777" w:rsidR="000D13D2" w:rsidRDefault="000D13D2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D46A7" w14:textId="77777777" w:rsidR="000D13D2" w:rsidRDefault="000D13D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Miloš </w:t>
            </w:r>
            <w:proofErr w:type="spellStart"/>
            <w:r>
              <w:rPr>
                <w:sz w:val="22"/>
                <w:szCs w:val="22"/>
              </w:rPr>
              <w:t>Šikman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C442B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168/RT-V/24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FF4BF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D1608" w14:textId="77777777" w:rsidR="000D13D2" w:rsidRDefault="000D13D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31828" w14:textId="77777777" w:rsidR="000D13D2" w:rsidRDefault="000D13D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</w:tbl>
    <w:p w14:paraId="65E40A44" w14:textId="77777777" w:rsidR="00403DEC" w:rsidRDefault="00403DEC">
      <w:pPr>
        <w:rPr>
          <w:b/>
          <w:sz w:val="20"/>
          <w:szCs w:val="20"/>
          <w:lang w:val="sr-Latn-CS"/>
        </w:rPr>
      </w:pPr>
    </w:p>
    <w:p w14:paraId="786ABD9F" w14:textId="77777777" w:rsidR="00403DEC" w:rsidRDefault="00403DEC">
      <w:pPr>
        <w:rPr>
          <w:b/>
          <w:sz w:val="20"/>
          <w:szCs w:val="20"/>
          <w:lang w:val="sr-Latn-CS"/>
        </w:rPr>
      </w:pPr>
    </w:p>
    <w:p w14:paraId="31F984AF" w14:textId="77777777" w:rsidR="00403DEC" w:rsidRDefault="00403DEC">
      <w:pPr>
        <w:tabs>
          <w:tab w:val="left" w:pos="8127"/>
        </w:tabs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>TEST II (Specijalna patologija)</w:t>
      </w:r>
    </w:p>
    <w:p w14:paraId="4C63F43B" w14:textId="77777777" w:rsidR="00403DEC" w:rsidRDefault="00403DEC">
      <w:pPr>
        <w:tabs>
          <w:tab w:val="left" w:pos="8127"/>
        </w:tabs>
        <w:rPr>
          <w:sz w:val="22"/>
          <w:szCs w:val="22"/>
        </w:rPr>
      </w:pPr>
      <w:r>
        <w:rPr>
          <w:b/>
          <w:sz w:val="22"/>
          <w:szCs w:val="22"/>
          <w:lang w:val="sr-Latn-CS"/>
        </w:rPr>
        <w:tab/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13"/>
        <w:gridCol w:w="2263"/>
        <w:gridCol w:w="1588"/>
        <w:gridCol w:w="1588"/>
        <w:gridCol w:w="1588"/>
        <w:gridCol w:w="1608"/>
      </w:tblGrid>
      <w:tr w:rsidR="00403DEC" w14:paraId="1BC192CA" w14:textId="77777777">
        <w:trPr>
          <w:trHeight w:val="517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D604A" w14:textId="77777777" w:rsidR="00403DEC" w:rsidRDefault="00403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Rb.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3BD16" w14:textId="77777777" w:rsidR="00403DEC" w:rsidRDefault="00403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Ime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9FCC3" w14:textId="77777777" w:rsidR="00403DEC" w:rsidRDefault="00403DE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Broj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indeksa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2A3C6" w14:textId="77777777" w:rsidR="00403DEC" w:rsidRDefault="00403DE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Broj</w:t>
            </w:r>
            <w:proofErr w:type="spellEnd"/>
            <w:r>
              <w:rPr>
                <w:sz w:val="22"/>
                <w:szCs w:val="22"/>
              </w:rPr>
              <w:t xml:space="preserve"> ta</w:t>
            </w:r>
            <w:r>
              <w:rPr>
                <w:sz w:val="22"/>
                <w:szCs w:val="22"/>
                <w:lang w:val="sr-Latn-RS"/>
              </w:rPr>
              <w:t>čnih odgovora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1C217" w14:textId="77777777" w:rsidR="00403DEC" w:rsidRDefault="00403DE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Osvojen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broj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bodova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FBA0F" w14:textId="77777777" w:rsidR="00403DEC" w:rsidRDefault="00403DEC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Ocjena</w:t>
            </w:r>
            <w:proofErr w:type="spellEnd"/>
          </w:p>
        </w:tc>
      </w:tr>
      <w:tr w:rsidR="00403DEC" w14:paraId="13372D91" w14:textId="77777777">
        <w:trPr>
          <w:trHeight w:val="265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911D8" w14:textId="77777777" w:rsidR="00403DEC" w:rsidRDefault="00403DEC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E69BA" w14:textId="77777777" w:rsidR="00403DEC" w:rsidRDefault="00403DE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AF1E5" w14:textId="77777777" w:rsidR="00403DEC" w:rsidRDefault="00403DE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E9244" w14:textId="77777777" w:rsidR="00403DEC" w:rsidRDefault="00403DE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E1DC2" w14:textId="77777777" w:rsidR="00403DEC" w:rsidRDefault="00403DE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87A42" w14:textId="77777777" w:rsidR="00403DEC" w:rsidRDefault="00403DE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03DEC" w14:paraId="3771733A" w14:textId="77777777">
        <w:trPr>
          <w:trHeight w:val="265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BC341" w14:textId="77777777" w:rsidR="00403DEC" w:rsidRDefault="00403DEC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E7B90" w14:textId="77777777" w:rsidR="00403DEC" w:rsidRDefault="00403DE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7332F" w14:textId="77777777" w:rsidR="00403DEC" w:rsidRDefault="00403DE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34CE5" w14:textId="77777777" w:rsidR="00403DEC" w:rsidRDefault="00403DE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9B739" w14:textId="77777777" w:rsidR="00403DEC" w:rsidRDefault="00403DE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6CADD" w14:textId="77777777" w:rsidR="00403DEC" w:rsidRDefault="00403DE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03DEC" w14:paraId="4A929B24" w14:textId="77777777">
        <w:trPr>
          <w:trHeight w:val="265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E43FA" w14:textId="77777777" w:rsidR="00403DEC" w:rsidRDefault="00403DEC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2815F" w14:textId="77777777" w:rsidR="00403DEC" w:rsidRDefault="00403DE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9F228" w14:textId="77777777" w:rsidR="00403DEC" w:rsidRDefault="00403DE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B976F" w14:textId="77777777" w:rsidR="00403DEC" w:rsidRDefault="00403DE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D724A" w14:textId="77777777" w:rsidR="00403DEC" w:rsidRDefault="00403DE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64931" w14:textId="77777777" w:rsidR="00403DEC" w:rsidRDefault="00403DE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03DEC" w14:paraId="461E8CD1" w14:textId="77777777">
        <w:trPr>
          <w:trHeight w:val="265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692B6" w14:textId="77777777" w:rsidR="00403DEC" w:rsidRDefault="00403DEC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739C5" w14:textId="77777777" w:rsidR="00403DEC" w:rsidRDefault="00403DE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FF289" w14:textId="77777777" w:rsidR="00403DEC" w:rsidRDefault="00403DE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865E9" w14:textId="77777777" w:rsidR="00403DEC" w:rsidRDefault="00403DE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A63F2" w14:textId="77777777" w:rsidR="00403DEC" w:rsidRDefault="00403DE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945FB" w14:textId="77777777" w:rsidR="00403DEC" w:rsidRDefault="00403DE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03DEC" w14:paraId="43566AFA" w14:textId="77777777">
        <w:trPr>
          <w:trHeight w:val="265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D1794" w14:textId="77777777" w:rsidR="00403DEC" w:rsidRDefault="00403DEC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E4097" w14:textId="77777777" w:rsidR="00403DEC" w:rsidRDefault="00403DE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0A0B2" w14:textId="77777777" w:rsidR="00403DEC" w:rsidRDefault="00403DE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19D36" w14:textId="77777777" w:rsidR="00403DEC" w:rsidRDefault="00403DE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90492" w14:textId="77777777" w:rsidR="00403DEC" w:rsidRDefault="00403DE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13AB8" w14:textId="77777777" w:rsidR="00403DEC" w:rsidRDefault="00403DE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552D342" w14:textId="77777777" w:rsidR="00403DEC" w:rsidRDefault="00403DEC">
      <w:pPr>
        <w:rPr>
          <w:b/>
          <w:lang w:val="sr-Latn-CS"/>
        </w:rPr>
      </w:pPr>
    </w:p>
    <w:p w14:paraId="357F6E08" w14:textId="77777777" w:rsidR="00403DEC" w:rsidRDefault="00403DEC">
      <w:pPr>
        <w:rPr>
          <w:b/>
          <w:lang w:val="sr-Latn-CS"/>
        </w:rPr>
      </w:pPr>
    </w:p>
    <w:p w14:paraId="74AD07B0" w14:textId="77777777" w:rsidR="00403DEC" w:rsidRDefault="00403DEC">
      <w:pPr>
        <w:rPr>
          <w:b/>
          <w:lang w:val="sr-Latn-CS"/>
        </w:rPr>
      </w:pPr>
    </w:p>
    <w:p w14:paraId="2D0CE286" w14:textId="77777777" w:rsidR="00403DEC" w:rsidRDefault="00403DEC">
      <w:pPr>
        <w:rPr>
          <w:b/>
          <w:lang w:val="sr-Latn-CS"/>
        </w:rPr>
      </w:pPr>
    </w:p>
    <w:p w14:paraId="625B049F" w14:textId="77777777" w:rsidR="00403DEC" w:rsidRDefault="00403DEC">
      <w:pPr>
        <w:rPr>
          <w:b/>
          <w:lang w:val="sr-Latn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80"/>
        <w:gridCol w:w="1800"/>
        <w:gridCol w:w="2180"/>
      </w:tblGrid>
      <w:tr w:rsidR="00403DEC" w14:paraId="7F880717" w14:textId="77777777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D2EB6" w14:textId="77777777" w:rsidR="00403DEC" w:rsidRDefault="00403DEC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Kolokvijum: Broj tačnih odgovora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5EBFC" w14:textId="77777777" w:rsidR="00403DEC" w:rsidRDefault="00403DEC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Osvojen broj bodova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B03A7" w14:textId="77777777" w:rsidR="00403DEC" w:rsidRDefault="00403DEC">
            <w:pPr>
              <w:jc w:val="center"/>
            </w:pPr>
            <w:r>
              <w:rPr>
                <w:sz w:val="22"/>
                <w:szCs w:val="22"/>
                <w:lang w:val="sr-Latn-CS"/>
              </w:rPr>
              <w:t>Ocena</w:t>
            </w:r>
          </w:p>
        </w:tc>
      </w:tr>
      <w:tr w:rsidR="00403DEC" w14:paraId="286C64AD" w14:textId="77777777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4ED13" w14:textId="77777777" w:rsidR="00403DEC" w:rsidRDefault="00403DEC">
            <w:pPr>
              <w:rPr>
                <w:lang w:val="sr-Latn-CS"/>
              </w:rPr>
            </w:pPr>
            <w:r>
              <w:rPr>
                <w:lang w:val="sr-Latn-CS"/>
              </w:rPr>
              <w:t>14-15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7C526" w14:textId="77777777" w:rsidR="00403DEC" w:rsidRDefault="00403DEC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20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31514" w14:textId="77777777" w:rsidR="00403DEC" w:rsidRDefault="00403DEC">
            <w:pPr>
              <w:jc w:val="right"/>
            </w:pPr>
            <w:r>
              <w:rPr>
                <w:lang w:val="sr-Latn-CS"/>
              </w:rPr>
              <w:t>10</w:t>
            </w:r>
          </w:p>
        </w:tc>
      </w:tr>
      <w:tr w:rsidR="00403DEC" w14:paraId="37344035" w14:textId="77777777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F1477" w14:textId="77777777" w:rsidR="00403DEC" w:rsidRDefault="00403DEC">
            <w:pPr>
              <w:rPr>
                <w:lang w:val="sr-Latn-CS"/>
              </w:rPr>
            </w:pPr>
            <w:r>
              <w:rPr>
                <w:lang w:val="sr-Latn-CS"/>
              </w:rPr>
              <w:t>12-13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10E59" w14:textId="77777777" w:rsidR="00403DEC" w:rsidRDefault="00403DEC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16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01C24" w14:textId="77777777" w:rsidR="00403DEC" w:rsidRDefault="00403DEC">
            <w:pPr>
              <w:jc w:val="right"/>
            </w:pPr>
            <w:r>
              <w:rPr>
                <w:lang w:val="sr-Latn-CS"/>
              </w:rPr>
              <w:t>9</w:t>
            </w:r>
          </w:p>
        </w:tc>
      </w:tr>
      <w:tr w:rsidR="00403DEC" w14:paraId="61E49D39" w14:textId="77777777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014C2" w14:textId="77777777" w:rsidR="00403DEC" w:rsidRDefault="00403DEC">
            <w:pPr>
              <w:rPr>
                <w:lang w:val="sr-Latn-CS"/>
              </w:rPr>
            </w:pPr>
            <w:r>
              <w:rPr>
                <w:lang w:val="sr-Latn-CS"/>
              </w:rPr>
              <w:t>10-11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938B5" w14:textId="77777777" w:rsidR="00403DEC" w:rsidRDefault="00403DEC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13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1569D" w14:textId="77777777" w:rsidR="00403DEC" w:rsidRDefault="00403DEC">
            <w:pPr>
              <w:jc w:val="right"/>
            </w:pPr>
            <w:r>
              <w:rPr>
                <w:lang w:val="sr-Latn-CS"/>
              </w:rPr>
              <w:t>8</w:t>
            </w:r>
          </w:p>
        </w:tc>
      </w:tr>
      <w:tr w:rsidR="00403DEC" w14:paraId="4213A175" w14:textId="77777777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08BE5" w14:textId="77777777" w:rsidR="00403DEC" w:rsidRDefault="00403DEC">
            <w:pPr>
              <w:rPr>
                <w:lang w:val="sr-Latn-CS"/>
              </w:rPr>
            </w:pPr>
            <w:r>
              <w:rPr>
                <w:lang w:val="sr-Latn-CS"/>
              </w:rPr>
              <w:t>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39127" w14:textId="77777777" w:rsidR="00403DEC" w:rsidRDefault="00403DEC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10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47185" w14:textId="77777777" w:rsidR="00403DEC" w:rsidRDefault="00403DEC">
            <w:pPr>
              <w:jc w:val="right"/>
            </w:pPr>
            <w:r>
              <w:rPr>
                <w:lang w:val="sr-Latn-CS"/>
              </w:rPr>
              <w:t>7</w:t>
            </w:r>
          </w:p>
        </w:tc>
      </w:tr>
      <w:tr w:rsidR="00403DEC" w14:paraId="28C3EFE6" w14:textId="77777777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5CA71" w14:textId="77777777" w:rsidR="00403DEC" w:rsidRDefault="00403DEC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      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408B8" w14:textId="77777777" w:rsidR="00403DEC" w:rsidRDefault="00403DEC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8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F7979" w14:textId="77777777" w:rsidR="00403DEC" w:rsidRDefault="00403DEC">
            <w:pPr>
              <w:jc w:val="right"/>
            </w:pPr>
            <w:r>
              <w:rPr>
                <w:lang w:val="sr-Latn-CS"/>
              </w:rPr>
              <w:t>6</w:t>
            </w:r>
          </w:p>
        </w:tc>
      </w:tr>
      <w:tr w:rsidR="00403DEC" w14:paraId="0E26C0C4" w14:textId="77777777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71554" w14:textId="77777777" w:rsidR="00403DEC" w:rsidRDefault="00403DEC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   &lt; 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A425B" w14:textId="77777777" w:rsidR="00403DEC" w:rsidRDefault="00403DEC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08D3B" w14:textId="77777777" w:rsidR="00403DEC" w:rsidRDefault="00403DEC">
            <w:pPr>
              <w:jc w:val="right"/>
            </w:pPr>
            <w:r>
              <w:rPr>
                <w:lang w:val="sr-Latn-CS"/>
              </w:rPr>
              <w:t>5</w:t>
            </w:r>
          </w:p>
        </w:tc>
      </w:tr>
    </w:tbl>
    <w:p w14:paraId="7FBDD8BF" w14:textId="77777777" w:rsidR="00403DEC" w:rsidRDefault="00403DEC">
      <w:pPr>
        <w:rPr>
          <w:b/>
          <w:lang w:val="sr-Latn-CS"/>
        </w:rPr>
      </w:pPr>
    </w:p>
    <w:p w14:paraId="31310469" w14:textId="77777777" w:rsidR="00403DEC" w:rsidRDefault="00403DEC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Šef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Katedre</w:t>
      </w:r>
      <w:proofErr w:type="spellEnd"/>
    </w:p>
    <w:p w14:paraId="4082EEB6" w14:textId="77777777" w:rsidR="00403DEC" w:rsidRDefault="00403DEC">
      <w:pPr>
        <w:jc w:val="center"/>
      </w:pPr>
      <w:r>
        <w:rPr>
          <w:b/>
          <w:sz w:val="22"/>
          <w:szCs w:val="22"/>
        </w:rPr>
        <w:t xml:space="preserve">Prof. </w:t>
      </w:r>
      <w:proofErr w:type="spellStart"/>
      <w:r>
        <w:rPr>
          <w:b/>
          <w:sz w:val="22"/>
          <w:szCs w:val="22"/>
        </w:rPr>
        <w:t>dr</w:t>
      </w:r>
      <w:proofErr w:type="spellEnd"/>
      <w:r>
        <w:rPr>
          <w:b/>
          <w:sz w:val="22"/>
          <w:szCs w:val="22"/>
        </w:rPr>
        <w:t xml:space="preserve"> Radoslav Gajanin</w:t>
      </w:r>
    </w:p>
    <w:sectPr w:rsidR="00403DE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6E275" w14:textId="77777777" w:rsidR="00406106" w:rsidRDefault="00406106">
      <w:r>
        <w:separator/>
      </w:r>
    </w:p>
  </w:endnote>
  <w:endnote w:type="continuationSeparator" w:id="0">
    <w:p w14:paraId="5718742E" w14:textId="77777777" w:rsidR="00406106" w:rsidRDefault="0040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26266" w14:textId="77777777" w:rsidR="00403DEC" w:rsidRDefault="00403D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18CDE" w14:textId="77777777" w:rsidR="00403DEC" w:rsidRDefault="00403DEC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0D13D2">
      <w:rPr>
        <w:noProof/>
      </w:rPr>
      <w:t>1</w:t>
    </w:r>
    <w:r>
      <w:fldChar w:fldCharType="end"/>
    </w:r>
  </w:p>
  <w:p w14:paraId="6EA5F70A" w14:textId="77777777" w:rsidR="00403DEC" w:rsidRDefault="00403D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46A5" w14:textId="77777777" w:rsidR="00403DEC" w:rsidRDefault="00403D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DF050" w14:textId="77777777" w:rsidR="00406106" w:rsidRDefault="00406106">
      <w:r>
        <w:separator/>
      </w:r>
    </w:p>
  </w:footnote>
  <w:footnote w:type="continuationSeparator" w:id="0">
    <w:p w14:paraId="5FB5CA61" w14:textId="77777777" w:rsidR="00406106" w:rsidRDefault="00406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BE7C7" w14:textId="77777777" w:rsidR="00403DEC" w:rsidRDefault="00403D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07B0C" w14:textId="77777777" w:rsidR="00403DEC" w:rsidRDefault="00403D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06"/>
    <w:rsid w:val="000D13D2"/>
    <w:rsid w:val="001E02C2"/>
    <w:rsid w:val="00203C64"/>
    <w:rsid w:val="00222A06"/>
    <w:rsid w:val="00403DEC"/>
    <w:rsid w:val="00406106"/>
    <w:rsid w:val="004746AB"/>
    <w:rsid w:val="007700E9"/>
    <w:rsid w:val="009B0ED2"/>
    <w:rsid w:val="00C46A2A"/>
    <w:rsid w:val="00CA7583"/>
    <w:rsid w:val="00DF2FFB"/>
    <w:rsid w:val="00FD6E59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F0BD52"/>
  <w15:chartTrackingRefBased/>
  <w15:docId w15:val="{C3942329-F3FF-4649-976C-539338DF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HeaderChar">
    <w:name w:val="Header Char"/>
    <w:rPr>
      <w:rFonts w:eastAsia="Times New Roman"/>
      <w:sz w:val="24"/>
      <w:szCs w:val="24"/>
    </w:rPr>
  </w:style>
  <w:style w:type="character" w:customStyle="1" w:styleId="FooterChar">
    <w:name w:val="Footer Char"/>
    <w:rPr>
      <w:rFonts w:eastAsia="Times New Roman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  <w:rPr>
      <w:lang w:val="x-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  <w:rPr>
      <w:lang w:val="x-none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 w:cs="Arial"/>
      <w:sz w:val="22"/>
      <w:szCs w:val="2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F502A-1EFF-480A-87B2-D80AA83BC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cp:lastModifiedBy>Radoslav Gajanin</cp:lastModifiedBy>
  <cp:revision>3</cp:revision>
  <cp:lastPrinted>2016-02-17T15:54:00Z</cp:lastPrinted>
  <dcterms:created xsi:type="dcterms:W3CDTF">2025-12-26T06:14:00Z</dcterms:created>
  <dcterms:modified xsi:type="dcterms:W3CDTF">2025-12-26T06:14:00Z</dcterms:modified>
</cp:coreProperties>
</file>